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CE" w:rsidRPr="009911CE" w:rsidRDefault="009911CE" w:rsidP="009911CE">
      <w:pPr>
        <w:suppressAutoHyphens/>
        <w:spacing w:after="0" w:line="240" w:lineRule="auto"/>
        <w:jc w:val="center"/>
        <w:rPr>
          <w:rFonts w:ascii="Times New Roman" w:eastAsia="Times New Roman" w:hAnsi="Times New Roman" w:cs="Times New Roman"/>
          <w:b/>
          <w:sz w:val="24"/>
          <w:szCs w:val="24"/>
          <w:lang w:eastAsia="ru-RU"/>
        </w:rPr>
      </w:pPr>
      <w:r>
        <w:rPr>
          <w:rFonts w:ascii="Calibri" w:eastAsia="SimSun" w:hAnsi="Calibri" w:cs="Calibri"/>
          <w:noProof/>
          <w:lang w:eastAsia="ru-RU"/>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p w:rsidR="009911CE" w:rsidRPr="009911CE" w:rsidRDefault="009911CE" w:rsidP="009911CE">
      <w:pPr>
        <w:suppressAutoHyphens/>
        <w:spacing w:after="0" w:line="240" w:lineRule="auto"/>
        <w:jc w:val="center"/>
        <w:rPr>
          <w:rFonts w:ascii="Times New Roman" w:eastAsia="Times New Roman" w:hAnsi="Times New Roman" w:cs="Times New Roman"/>
          <w:b/>
          <w:sz w:val="24"/>
          <w:szCs w:val="24"/>
          <w:lang w:eastAsia="ru-RU"/>
        </w:rPr>
      </w:pPr>
      <w:r w:rsidRPr="009911CE">
        <w:rPr>
          <w:rFonts w:ascii="Times New Roman" w:eastAsia="Times New Roman" w:hAnsi="Times New Roman" w:cs="Times New Roman"/>
          <w:b/>
          <w:sz w:val="24"/>
          <w:szCs w:val="24"/>
          <w:lang w:eastAsia="ru-RU"/>
        </w:rPr>
        <w:t>АДМИНИСТРАЦИЯ</w:t>
      </w:r>
    </w:p>
    <w:p w:rsidR="009911CE" w:rsidRPr="009911CE" w:rsidRDefault="00841331" w:rsidP="009911CE">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ЛИПОВС</w:t>
      </w:r>
      <w:r w:rsidR="009911CE" w:rsidRPr="009911CE">
        <w:rPr>
          <w:rFonts w:ascii="Times New Roman" w:eastAsia="Times New Roman" w:hAnsi="Times New Roman" w:cs="Times New Roman"/>
          <w:b/>
          <w:sz w:val="24"/>
          <w:szCs w:val="24"/>
          <w:lang w:eastAsia="ru-RU"/>
        </w:rPr>
        <w:t>КОГО  МУНИЦИПАЛЬНОГО ОБРАЗОВАНИЯ</w:t>
      </w:r>
    </w:p>
    <w:p w:rsidR="009911CE" w:rsidRPr="009911CE" w:rsidRDefault="009911CE" w:rsidP="009911CE">
      <w:pPr>
        <w:suppressAutoHyphens/>
        <w:spacing w:after="0" w:line="240" w:lineRule="auto"/>
        <w:jc w:val="center"/>
        <w:rPr>
          <w:rFonts w:ascii="Times New Roman" w:eastAsia="Times New Roman" w:hAnsi="Times New Roman" w:cs="Times New Roman"/>
          <w:b/>
          <w:sz w:val="24"/>
          <w:szCs w:val="24"/>
          <w:lang w:eastAsia="ru-RU"/>
        </w:rPr>
      </w:pPr>
      <w:r w:rsidRPr="009911CE">
        <w:rPr>
          <w:rFonts w:ascii="Times New Roman" w:eastAsia="Times New Roman" w:hAnsi="Times New Roman" w:cs="Times New Roman"/>
          <w:b/>
          <w:sz w:val="24"/>
          <w:szCs w:val="24"/>
          <w:lang w:eastAsia="ru-RU"/>
        </w:rPr>
        <w:t>ДУХОВНИЦКОГО МУНИЦИПАЛЬНОГО РАЙОНА</w:t>
      </w:r>
    </w:p>
    <w:p w:rsidR="009911CE" w:rsidRPr="009911CE" w:rsidRDefault="009911CE" w:rsidP="009911CE">
      <w:pPr>
        <w:suppressAutoHyphens/>
        <w:spacing w:after="0" w:line="240" w:lineRule="auto"/>
        <w:jc w:val="center"/>
        <w:rPr>
          <w:rFonts w:ascii="Times New Roman" w:eastAsia="Times New Roman" w:hAnsi="Times New Roman" w:cs="Times New Roman"/>
          <w:b/>
          <w:sz w:val="24"/>
          <w:szCs w:val="24"/>
          <w:lang w:eastAsia="ru-RU"/>
        </w:rPr>
      </w:pPr>
      <w:r w:rsidRPr="009911CE">
        <w:rPr>
          <w:rFonts w:ascii="Times New Roman" w:eastAsia="Times New Roman" w:hAnsi="Times New Roman" w:cs="Times New Roman"/>
          <w:b/>
          <w:sz w:val="24"/>
          <w:szCs w:val="24"/>
          <w:lang w:eastAsia="ru-RU"/>
        </w:rPr>
        <w:t>САРАТОВСКОЙ ОБЛАСТИ</w:t>
      </w:r>
    </w:p>
    <w:p w:rsidR="009911CE" w:rsidRPr="009911CE" w:rsidRDefault="009911CE" w:rsidP="009911CE">
      <w:pPr>
        <w:suppressAutoHyphens/>
        <w:spacing w:after="0" w:line="240" w:lineRule="auto"/>
        <w:jc w:val="center"/>
        <w:rPr>
          <w:rFonts w:ascii="Times New Roman" w:eastAsia="Times New Roman" w:hAnsi="Times New Roman" w:cs="Times New Roman"/>
          <w:b/>
          <w:sz w:val="24"/>
          <w:szCs w:val="24"/>
          <w:lang w:eastAsia="ru-RU"/>
        </w:rPr>
      </w:pPr>
    </w:p>
    <w:p w:rsidR="009911CE" w:rsidRPr="009911CE" w:rsidRDefault="009911CE" w:rsidP="009911CE">
      <w:pPr>
        <w:suppressAutoHyphens/>
        <w:spacing w:after="0" w:line="240" w:lineRule="auto"/>
        <w:jc w:val="center"/>
        <w:rPr>
          <w:rFonts w:ascii="Times New Roman" w:eastAsia="Times New Roman" w:hAnsi="Times New Roman" w:cs="Times New Roman"/>
          <w:b/>
          <w:sz w:val="24"/>
          <w:szCs w:val="24"/>
          <w:lang w:eastAsia="ru-RU"/>
        </w:rPr>
      </w:pPr>
      <w:r w:rsidRPr="009911CE">
        <w:rPr>
          <w:rFonts w:ascii="Times New Roman" w:eastAsia="Times New Roman" w:hAnsi="Times New Roman" w:cs="Times New Roman"/>
          <w:b/>
          <w:sz w:val="24"/>
          <w:szCs w:val="24"/>
          <w:lang w:eastAsia="ru-RU"/>
        </w:rPr>
        <w:t xml:space="preserve">ПОСТАНОВЛЕНИЕ </w:t>
      </w:r>
    </w:p>
    <w:p w:rsidR="009911CE" w:rsidRPr="009911CE" w:rsidRDefault="00260F8C" w:rsidP="009911CE">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w:t>
      </w:r>
      <w:r w:rsidR="0084133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07</w:t>
      </w:r>
      <w:r w:rsidR="009911CE" w:rsidRPr="009911C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марта</w:t>
      </w:r>
      <w:r w:rsidR="009911CE">
        <w:rPr>
          <w:rFonts w:ascii="Times New Roman" w:eastAsia="Times New Roman" w:hAnsi="Times New Roman" w:cs="Times New Roman"/>
          <w:b/>
          <w:sz w:val="24"/>
          <w:szCs w:val="24"/>
          <w:lang w:eastAsia="ru-RU"/>
        </w:rPr>
        <w:t xml:space="preserve">  2023</w:t>
      </w:r>
      <w:r w:rsidR="009911CE" w:rsidRPr="009911CE">
        <w:rPr>
          <w:rFonts w:ascii="Times New Roman" w:eastAsia="Times New Roman" w:hAnsi="Times New Roman" w:cs="Times New Roman"/>
          <w:b/>
          <w:sz w:val="24"/>
          <w:szCs w:val="24"/>
          <w:lang w:eastAsia="ru-RU"/>
        </w:rPr>
        <w:t xml:space="preserve">г.                                                        </w:t>
      </w:r>
      <w:r w:rsidR="00FA584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9911CE" w:rsidRPr="009911CE">
        <w:rPr>
          <w:rFonts w:ascii="Times New Roman" w:eastAsia="Times New Roman" w:hAnsi="Times New Roman" w:cs="Times New Roman"/>
          <w:b/>
          <w:sz w:val="24"/>
          <w:szCs w:val="24"/>
          <w:lang w:eastAsia="ru-RU"/>
        </w:rPr>
        <w:t>№</w:t>
      </w:r>
      <w:r w:rsidR="0084133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w:t>
      </w:r>
    </w:p>
    <w:p w:rsidR="009911CE" w:rsidRDefault="00841331" w:rsidP="009911CE">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Липовка</w:t>
      </w:r>
    </w:p>
    <w:p w:rsidR="00FA5848" w:rsidRPr="009911CE" w:rsidRDefault="00FA5848" w:rsidP="009911CE">
      <w:pPr>
        <w:suppressAutoHyphens/>
        <w:spacing w:after="0" w:line="240" w:lineRule="auto"/>
        <w:jc w:val="center"/>
        <w:rPr>
          <w:rFonts w:ascii="Times New Roman" w:eastAsia="Times New Roman" w:hAnsi="Times New Roman" w:cs="Times New Roman"/>
          <w:b/>
          <w:sz w:val="24"/>
          <w:szCs w:val="24"/>
          <w:lang w:eastAsia="ru-RU"/>
        </w:rPr>
      </w:pPr>
    </w:p>
    <w:p w:rsidR="009911CE" w:rsidRPr="009911CE" w:rsidRDefault="009911CE" w:rsidP="009911CE">
      <w:pPr>
        <w:suppressAutoHyphens/>
        <w:spacing w:after="0" w:line="100" w:lineRule="atLeast"/>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 xml:space="preserve">Об утверждении Административного регламента </w:t>
      </w:r>
    </w:p>
    <w:p w:rsidR="009911CE" w:rsidRPr="009911CE" w:rsidRDefault="009911CE" w:rsidP="009911CE">
      <w:pPr>
        <w:suppressAutoHyphens/>
        <w:spacing w:after="0" w:line="100" w:lineRule="atLeast"/>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 xml:space="preserve">предоставления муниципальной услуги </w:t>
      </w:r>
    </w:p>
    <w:p w:rsidR="009911CE" w:rsidRPr="009911CE" w:rsidRDefault="009911CE" w:rsidP="009911CE">
      <w:pPr>
        <w:suppressAutoHyphens/>
        <w:spacing w:after="0" w:line="100" w:lineRule="atLeast"/>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«Согласование проекта рекультивации земель</w:t>
      </w:r>
    </w:p>
    <w:p w:rsidR="009911CE" w:rsidRPr="009911CE" w:rsidRDefault="009911CE" w:rsidP="009911CE">
      <w:pPr>
        <w:suppressAutoHyphens/>
        <w:spacing w:after="0" w:line="100" w:lineRule="atLeast"/>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 xml:space="preserve"> или проекта консервации земель»</w:t>
      </w:r>
    </w:p>
    <w:p w:rsidR="009911CE" w:rsidRPr="009911CE" w:rsidRDefault="009911CE" w:rsidP="009911CE">
      <w:pPr>
        <w:widowControl w:val="0"/>
        <w:suppressAutoHyphens/>
        <w:spacing w:after="0" w:line="240" w:lineRule="auto"/>
        <w:rPr>
          <w:rFonts w:ascii="Times New Roman" w:eastAsia="Times New Roman" w:hAnsi="Times New Roman" w:cs="Times New Roman"/>
          <w:b/>
          <w:sz w:val="24"/>
          <w:szCs w:val="24"/>
          <w:lang w:eastAsia="ar-SA"/>
        </w:rPr>
      </w:pPr>
    </w:p>
    <w:p w:rsidR="009911CE" w:rsidRPr="009911CE" w:rsidRDefault="009911CE" w:rsidP="009911CE">
      <w:pPr>
        <w:suppressAutoHyphens/>
        <w:spacing w:after="0" w:line="240" w:lineRule="auto"/>
        <w:ind w:firstLine="709"/>
        <w:jc w:val="both"/>
        <w:rPr>
          <w:rFonts w:ascii="Times New Roman" w:eastAsia="Calibri" w:hAnsi="Times New Roman" w:cs="Times New Roman"/>
          <w:sz w:val="24"/>
          <w:szCs w:val="24"/>
          <w:lang w:eastAsia="ar-SA"/>
        </w:rPr>
      </w:pPr>
      <w:r w:rsidRPr="009911CE">
        <w:rPr>
          <w:rFonts w:ascii="Times New Roman" w:eastAsia="SimSun" w:hAnsi="Times New Roman" w:cs="Times New Roman"/>
          <w:sz w:val="24"/>
          <w:szCs w:val="24"/>
          <w:lang w:eastAsia="ar-SA"/>
        </w:rPr>
        <w:t xml:space="preserve">В соответствии с </w:t>
      </w:r>
      <w:r w:rsidRPr="009911CE">
        <w:rPr>
          <w:rFonts w:ascii="Times New Roman" w:eastAsia="SimSu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8" w:history="1">
        <w:r w:rsidRPr="009911CE">
          <w:rPr>
            <w:rFonts w:ascii="Times New Roman" w:eastAsia="SimSun" w:hAnsi="Times New Roman" w:cs="Times New Roman"/>
            <w:sz w:val="24"/>
            <w:szCs w:val="24"/>
            <w:lang w:eastAsia="ru-RU"/>
          </w:rPr>
          <w:t>закон</w:t>
        </w:r>
      </w:hyperlink>
      <w:r w:rsidRPr="009911CE">
        <w:rPr>
          <w:rFonts w:ascii="Times New Roman" w:eastAsia="SimSun" w:hAnsi="Times New Roman" w:cs="Times New Roman"/>
          <w:sz w:val="24"/>
          <w:szCs w:val="24"/>
          <w:lang w:eastAsia="ru-RU"/>
        </w:rPr>
        <w:t>ом от 06.04.2011 № 63-ФЗ «Об электронной подписи», Приказа Министерства связи и массовых коммуникаций Российской Федерации от 13.04.2012 № 107 «Об утверждении Положенияо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911CE">
        <w:rPr>
          <w:rFonts w:ascii="Times New Roman" w:eastAsia="Calibri" w:hAnsi="Times New Roman" w:cs="Times New Roman"/>
          <w:sz w:val="24"/>
          <w:szCs w:val="24"/>
          <w:lang w:eastAsia="ar-SA"/>
        </w:rPr>
        <w:t xml:space="preserve"> постановлением Правительства РФ от 10 июля 2018 г. №800 «О проведении рекультивации и консервации земель», Уставом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 xml:space="preserve">кого муниципального образования Духовницкого муниципального района Саратовской области, Администрация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 муниципального образования Духовницкого муниципального района Саратовской области</w:t>
      </w:r>
    </w:p>
    <w:p w:rsidR="009911CE" w:rsidRPr="009911CE" w:rsidRDefault="009911CE" w:rsidP="009911CE">
      <w:pPr>
        <w:suppressAutoHyphens/>
        <w:spacing w:after="0" w:line="240" w:lineRule="auto"/>
        <w:ind w:firstLine="709"/>
        <w:jc w:val="both"/>
        <w:rPr>
          <w:rFonts w:ascii="Times New Roman" w:eastAsia="Calibri" w:hAnsi="Times New Roman" w:cs="Times New Roman"/>
          <w:sz w:val="24"/>
          <w:szCs w:val="24"/>
          <w:lang w:eastAsia="ar-SA"/>
        </w:rPr>
      </w:pPr>
    </w:p>
    <w:p w:rsidR="009911CE" w:rsidRPr="009911CE" w:rsidRDefault="009911CE" w:rsidP="009911CE">
      <w:pPr>
        <w:suppressAutoHyphens/>
        <w:spacing w:after="0" w:line="240" w:lineRule="auto"/>
        <w:ind w:firstLine="709"/>
        <w:jc w:val="both"/>
        <w:rPr>
          <w:rFonts w:ascii="Times New Roman" w:eastAsia="Calibri" w:hAnsi="Times New Roman" w:cs="Times New Roman"/>
          <w:b/>
          <w:sz w:val="24"/>
          <w:szCs w:val="24"/>
          <w:lang w:eastAsia="ar-SA"/>
        </w:rPr>
      </w:pPr>
      <w:r w:rsidRPr="009911CE">
        <w:rPr>
          <w:rFonts w:ascii="Times New Roman" w:eastAsia="Calibri" w:hAnsi="Times New Roman" w:cs="Times New Roman"/>
          <w:b/>
          <w:sz w:val="24"/>
          <w:szCs w:val="24"/>
          <w:lang w:eastAsia="ar-SA"/>
        </w:rPr>
        <w:t>ПОСТАНОВЛЯЕТ:</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Calibri" w:hAnsi="Times New Roman" w:cs="Times New Roman"/>
          <w:sz w:val="24"/>
          <w:szCs w:val="24"/>
          <w:lang w:eastAsia="ar-SA"/>
        </w:rPr>
        <w:t xml:space="preserve">1. </w:t>
      </w:r>
      <w:r w:rsidRPr="009911CE">
        <w:rPr>
          <w:rFonts w:ascii="Times New Roman" w:eastAsia="SimSun" w:hAnsi="Times New Roman" w:cs="Times New Roman"/>
          <w:sz w:val="24"/>
          <w:szCs w:val="24"/>
          <w:lang w:eastAsia="ar-SA"/>
        </w:rPr>
        <w:t xml:space="preserve">Утвердить Административный регламент предоставления муниципальной услуги  «Согласование проекта рекультивации земель или проекта консервации земель» согласно приложению. </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2. Настоящее постановление подлежит официальному обнародованию в установленном порядке. </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 Настоящее постановление вступает в силу со дня его обнародования.</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 Контроль над исполнением настоящего постановления за собой.</w:t>
      </w:r>
    </w:p>
    <w:p w:rsidR="009911CE" w:rsidRPr="009911CE" w:rsidRDefault="009911CE" w:rsidP="009911CE">
      <w:pPr>
        <w:suppressAutoHyphens/>
        <w:spacing w:after="0" w:line="100" w:lineRule="atLeast"/>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100" w:lineRule="atLeast"/>
        <w:jc w:val="both"/>
        <w:rPr>
          <w:rFonts w:ascii="Times New Roman" w:eastAsia="SimSun" w:hAnsi="Times New Roman" w:cs="Times New Roman"/>
          <w:b/>
          <w:sz w:val="24"/>
          <w:szCs w:val="24"/>
          <w:lang w:eastAsia="ar-SA"/>
        </w:rPr>
      </w:pPr>
    </w:p>
    <w:p w:rsidR="009911CE" w:rsidRPr="009911CE" w:rsidRDefault="009911CE" w:rsidP="009911CE">
      <w:pPr>
        <w:suppressAutoHyphens/>
        <w:spacing w:after="0" w:line="100" w:lineRule="atLeast"/>
        <w:jc w:val="both"/>
        <w:rPr>
          <w:rFonts w:ascii="Times New Roman" w:eastAsia="SimSun" w:hAnsi="Times New Roman" w:cs="Times New Roman"/>
          <w:b/>
          <w:sz w:val="24"/>
          <w:szCs w:val="24"/>
          <w:lang w:eastAsia="ar-SA"/>
        </w:rPr>
      </w:pPr>
    </w:p>
    <w:p w:rsidR="009911CE" w:rsidRPr="009911CE" w:rsidRDefault="009911CE" w:rsidP="009911CE">
      <w:pPr>
        <w:suppressAutoHyphens/>
        <w:spacing w:after="0" w:line="100" w:lineRule="atLeast"/>
        <w:jc w:val="both"/>
        <w:rPr>
          <w:rFonts w:ascii="Times New Roman" w:eastAsia="Calibri" w:hAnsi="Times New Roman" w:cs="Times New Roman"/>
          <w:b/>
          <w:sz w:val="24"/>
          <w:szCs w:val="24"/>
          <w:lang w:eastAsia="ar-SA"/>
        </w:rPr>
      </w:pPr>
      <w:r w:rsidRPr="009911CE">
        <w:rPr>
          <w:rFonts w:ascii="Times New Roman" w:eastAsia="SimSun" w:hAnsi="Times New Roman" w:cs="Times New Roman"/>
          <w:b/>
          <w:sz w:val="24"/>
          <w:szCs w:val="24"/>
          <w:lang w:eastAsia="ar-SA"/>
        </w:rPr>
        <w:t xml:space="preserve">Глава </w:t>
      </w:r>
      <w:r w:rsidR="00841331">
        <w:rPr>
          <w:rFonts w:ascii="Times New Roman" w:eastAsia="Calibri" w:hAnsi="Times New Roman" w:cs="Times New Roman"/>
          <w:b/>
          <w:sz w:val="24"/>
          <w:szCs w:val="24"/>
          <w:lang w:eastAsia="ar-SA"/>
        </w:rPr>
        <w:t>Липовс</w:t>
      </w:r>
      <w:r w:rsidRPr="009911CE">
        <w:rPr>
          <w:rFonts w:ascii="Times New Roman" w:eastAsia="Calibri" w:hAnsi="Times New Roman" w:cs="Times New Roman"/>
          <w:b/>
          <w:sz w:val="24"/>
          <w:szCs w:val="24"/>
          <w:lang w:eastAsia="ar-SA"/>
        </w:rPr>
        <w:t>кого</w:t>
      </w:r>
    </w:p>
    <w:p w:rsidR="009911CE" w:rsidRPr="009911CE" w:rsidRDefault="009911CE" w:rsidP="009911CE">
      <w:pPr>
        <w:suppressAutoHyphens/>
        <w:spacing w:after="0" w:line="100" w:lineRule="atLeast"/>
        <w:jc w:val="both"/>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 xml:space="preserve"> муниципального образования                                                    </w:t>
      </w:r>
      <w:r w:rsidR="00841331">
        <w:rPr>
          <w:rFonts w:ascii="Times New Roman" w:eastAsia="SimSun" w:hAnsi="Times New Roman" w:cs="Times New Roman"/>
          <w:b/>
          <w:sz w:val="24"/>
          <w:szCs w:val="24"/>
          <w:lang w:eastAsia="ar-SA"/>
        </w:rPr>
        <w:t xml:space="preserve">                   С.М.Кочеткова</w:t>
      </w:r>
    </w:p>
    <w:p w:rsidR="009911CE" w:rsidRPr="009911CE" w:rsidRDefault="009911CE" w:rsidP="009911CE">
      <w:pPr>
        <w:suppressAutoHyphens/>
        <w:spacing w:after="0" w:line="100" w:lineRule="atLeast"/>
        <w:rPr>
          <w:rFonts w:ascii="Times New Roman" w:eastAsia="SimSun" w:hAnsi="Times New Roman" w:cs="Times New Roman"/>
          <w:b/>
          <w:bCs/>
          <w:color w:val="FF0000"/>
          <w:sz w:val="32"/>
          <w:szCs w:val="32"/>
          <w:u w:val="single"/>
          <w:lang w:eastAsia="ar-SA"/>
        </w:rPr>
      </w:pPr>
    </w:p>
    <w:p w:rsidR="009911CE" w:rsidRPr="009911CE" w:rsidRDefault="009911CE" w:rsidP="009911CE">
      <w:pPr>
        <w:suppressAutoHyphens/>
        <w:spacing w:after="0" w:line="100" w:lineRule="atLeast"/>
        <w:jc w:val="right"/>
        <w:rPr>
          <w:rFonts w:ascii="Times New Roman" w:eastAsia="SimSun" w:hAnsi="Times New Roman" w:cs="Times New Roman"/>
          <w:b/>
          <w:bCs/>
          <w:color w:val="FF0000"/>
          <w:sz w:val="32"/>
          <w:szCs w:val="32"/>
          <w:u w:val="single"/>
          <w:lang w:eastAsia="ar-SA"/>
        </w:rPr>
      </w:pPr>
    </w:p>
    <w:p w:rsidR="009911CE" w:rsidRPr="009911CE" w:rsidRDefault="009911CE" w:rsidP="009911CE">
      <w:pPr>
        <w:widowControl w:val="0"/>
        <w:suppressAutoHyphens/>
        <w:autoSpaceDE w:val="0"/>
        <w:spacing w:after="0" w:line="240" w:lineRule="auto"/>
        <w:jc w:val="right"/>
        <w:rPr>
          <w:rFonts w:ascii="Times New Roman" w:eastAsia="SimSun" w:hAnsi="Times New Roman" w:cs="Times New Roman"/>
          <w:lang w:eastAsia="ar-SA"/>
        </w:rPr>
      </w:pPr>
    </w:p>
    <w:p w:rsidR="009911CE" w:rsidRPr="009911CE" w:rsidRDefault="009911CE" w:rsidP="009911CE">
      <w:pPr>
        <w:widowControl w:val="0"/>
        <w:suppressAutoHyphens/>
        <w:autoSpaceDE w:val="0"/>
        <w:spacing w:after="0" w:line="240" w:lineRule="auto"/>
        <w:jc w:val="right"/>
        <w:rPr>
          <w:rFonts w:ascii="Times New Roman" w:eastAsia="SimSun" w:hAnsi="Times New Roman" w:cs="Times New Roman"/>
          <w:lang w:eastAsia="ar-SA"/>
        </w:rPr>
      </w:pPr>
    </w:p>
    <w:p w:rsidR="009911CE" w:rsidRPr="009911CE" w:rsidRDefault="009911CE" w:rsidP="009911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Приложение к</w:t>
      </w:r>
    </w:p>
    <w:p w:rsidR="009911CE" w:rsidRPr="009911CE" w:rsidRDefault="009911CE" w:rsidP="009911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постановлению администрации </w:t>
      </w:r>
    </w:p>
    <w:p w:rsidR="009911CE" w:rsidRPr="009911CE" w:rsidRDefault="00841331" w:rsidP="009911CE">
      <w:pPr>
        <w:widowControl w:val="0"/>
        <w:suppressAutoHyphens/>
        <w:autoSpaceDE w:val="0"/>
        <w:spacing w:after="0" w:line="240" w:lineRule="auto"/>
        <w:jc w:val="right"/>
        <w:rPr>
          <w:rFonts w:ascii="Times New Roman" w:eastAsia="SimSun" w:hAnsi="Times New Roman" w:cs="Times New Roman"/>
          <w:sz w:val="24"/>
          <w:szCs w:val="24"/>
          <w:lang w:eastAsia="ar-SA"/>
        </w:rPr>
      </w:pPr>
      <w:r>
        <w:rPr>
          <w:rFonts w:ascii="Times New Roman" w:eastAsia="Calibri" w:hAnsi="Times New Roman" w:cs="Times New Roman"/>
          <w:sz w:val="24"/>
          <w:szCs w:val="24"/>
          <w:lang w:eastAsia="ar-SA"/>
        </w:rPr>
        <w:t>Липовс</w:t>
      </w:r>
      <w:r w:rsidR="009911CE" w:rsidRPr="009911CE">
        <w:rPr>
          <w:rFonts w:ascii="Times New Roman" w:eastAsia="Calibri" w:hAnsi="Times New Roman" w:cs="Times New Roman"/>
          <w:sz w:val="24"/>
          <w:szCs w:val="24"/>
          <w:lang w:eastAsia="ar-SA"/>
        </w:rPr>
        <w:t>кого</w:t>
      </w:r>
      <w:r w:rsidR="009911CE" w:rsidRPr="009911CE">
        <w:rPr>
          <w:rFonts w:ascii="Times New Roman" w:eastAsia="SimSun" w:hAnsi="Times New Roman" w:cs="Times New Roman"/>
          <w:sz w:val="24"/>
          <w:szCs w:val="24"/>
          <w:lang w:eastAsia="ar-SA"/>
        </w:rPr>
        <w:t xml:space="preserve"> муниципального образования </w:t>
      </w:r>
    </w:p>
    <w:p w:rsidR="009911CE" w:rsidRPr="009911CE" w:rsidRDefault="009911CE" w:rsidP="009911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Духовницкого муниципального района </w:t>
      </w:r>
    </w:p>
    <w:p w:rsidR="009911CE" w:rsidRPr="009911CE" w:rsidRDefault="009911CE" w:rsidP="009911CE">
      <w:pPr>
        <w:widowControl w:val="0"/>
        <w:suppressAutoHyphens/>
        <w:autoSpaceDE w:val="0"/>
        <w:spacing w:after="0" w:line="240" w:lineRule="auto"/>
        <w:jc w:val="right"/>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Саратовской области </w:t>
      </w:r>
    </w:p>
    <w:p w:rsidR="009911CE" w:rsidRPr="009911CE" w:rsidRDefault="00260F8C" w:rsidP="009911CE">
      <w:pPr>
        <w:widowControl w:val="0"/>
        <w:suppressAutoHyphens/>
        <w:autoSpaceDE w:val="0"/>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00841331">
        <w:rPr>
          <w:rFonts w:ascii="Times New Roman" w:eastAsia="SimSun" w:hAnsi="Times New Roman" w:cs="Times New Roman"/>
          <w:sz w:val="24"/>
          <w:szCs w:val="24"/>
          <w:lang w:eastAsia="ar-SA"/>
        </w:rPr>
        <w:t>т</w:t>
      </w:r>
      <w:r>
        <w:rPr>
          <w:rFonts w:ascii="Times New Roman" w:eastAsia="SimSun" w:hAnsi="Times New Roman" w:cs="Times New Roman"/>
          <w:sz w:val="24"/>
          <w:szCs w:val="24"/>
          <w:lang w:eastAsia="ar-SA"/>
        </w:rPr>
        <w:t xml:space="preserve"> 07</w:t>
      </w:r>
      <w:r w:rsidR="00841331">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03</w:t>
      </w:r>
      <w:r w:rsidR="00841331">
        <w:rPr>
          <w:rFonts w:ascii="Times New Roman" w:eastAsia="SimSun" w:hAnsi="Times New Roman" w:cs="Times New Roman"/>
          <w:sz w:val="24"/>
          <w:szCs w:val="24"/>
          <w:lang w:eastAsia="ar-SA"/>
        </w:rPr>
        <w:t xml:space="preserve">.2023 г. № </w:t>
      </w:r>
      <w:r>
        <w:rPr>
          <w:rFonts w:ascii="Times New Roman" w:eastAsia="SimSun" w:hAnsi="Times New Roman" w:cs="Times New Roman"/>
          <w:sz w:val="24"/>
          <w:szCs w:val="24"/>
          <w:lang w:eastAsia="ar-SA"/>
        </w:rPr>
        <w:t>6</w:t>
      </w:r>
    </w:p>
    <w:p w:rsidR="009911CE" w:rsidRPr="009911CE" w:rsidRDefault="009911CE" w:rsidP="009911CE">
      <w:pPr>
        <w:suppressAutoHyphens/>
        <w:spacing w:after="0" w:line="100" w:lineRule="atLeast"/>
        <w:jc w:val="right"/>
        <w:rPr>
          <w:rFonts w:ascii="Helvetica" w:eastAsia="SimSun" w:hAnsi="Helvetica" w:cs="Helvetica"/>
          <w:color w:val="333333"/>
          <w:sz w:val="18"/>
          <w:szCs w:val="18"/>
          <w:shd w:val="clear" w:color="auto" w:fill="F5F5F5"/>
          <w:lang w:eastAsia="ar-SA"/>
        </w:rPr>
      </w:pPr>
    </w:p>
    <w:p w:rsidR="009911CE" w:rsidRPr="009911CE" w:rsidRDefault="009911CE" w:rsidP="009911CE">
      <w:pPr>
        <w:suppressAutoHyphens/>
        <w:spacing w:after="0" w:line="100" w:lineRule="atLeast"/>
        <w:jc w:val="center"/>
        <w:rPr>
          <w:rFonts w:ascii="Helvetica" w:eastAsia="SimSun" w:hAnsi="Helvetica" w:cs="Helvetica"/>
          <w:color w:val="333333"/>
          <w:sz w:val="18"/>
          <w:szCs w:val="18"/>
          <w:shd w:val="clear" w:color="auto" w:fill="F5F5F5"/>
          <w:lang w:eastAsia="ar-SA"/>
        </w:rPr>
      </w:pPr>
    </w:p>
    <w:p w:rsidR="009911CE" w:rsidRPr="009911CE" w:rsidRDefault="009911CE" w:rsidP="009911CE">
      <w:pPr>
        <w:suppressAutoHyphens/>
        <w:spacing w:after="0" w:line="100" w:lineRule="atLeast"/>
        <w:jc w:val="center"/>
        <w:rPr>
          <w:rFonts w:ascii="Times New Roman" w:eastAsia="SimSun" w:hAnsi="Times New Roman" w:cs="Times New Roman"/>
          <w:b/>
          <w:sz w:val="20"/>
          <w:szCs w:val="20"/>
          <w:lang w:eastAsia="ar-SA"/>
        </w:rPr>
      </w:pPr>
      <w:r w:rsidRPr="009911CE">
        <w:rPr>
          <w:rFonts w:ascii="Times New Roman" w:eastAsia="SimSun" w:hAnsi="Times New Roman" w:cs="Times New Roman"/>
          <w:b/>
          <w:sz w:val="24"/>
          <w:szCs w:val="24"/>
          <w:lang w:eastAsia="ar-SA"/>
        </w:rPr>
        <w:t>Административный регламент</w:t>
      </w:r>
      <w:bookmarkStart w:id="0" w:name="_GoBack"/>
      <w:bookmarkEnd w:id="0"/>
    </w:p>
    <w:p w:rsidR="009911CE" w:rsidRPr="009911CE" w:rsidRDefault="009911CE" w:rsidP="009911CE">
      <w:pPr>
        <w:suppressAutoHyphens/>
        <w:spacing w:after="0" w:line="100" w:lineRule="atLeast"/>
        <w:jc w:val="center"/>
        <w:rPr>
          <w:rFonts w:ascii="Times New Roman" w:eastAsia="Times New Roman" w:hAnsi="Times New Roman" w:cs="Times New Roman"/>
          <w:b/>
          <w:color w:val="000000"/>
          <w:sz w:val="24"/>
          <w:szCs w:val="24"/>
          <w:lang w:eastAsia="ar-SA"/>
        </w:rPr>
      </w:pPr>
      <w:r w:rsidRPr="009911CE">
        <w:rPr>
          <w:rFonts w:ascii="Times New Roman" w:eastAsia="Times New Roman" w:hAnsi="Times New Roman" w:cs="Times New Roman"/>
          <w:b/>
          <w:color w:val="000000"/>
          <w:sz w:val="24"/>
          <w:szCs w:val="24"/>
          <w:lang w:eastAsia="ar-SA"/>
        </w:rPr>
        <w:t>предоставления муниципальной услуги «Согласование проекта рекультивации земель или проекта консервации земель»</w:t>
      </w:r>
    </w:p>
    <w:p w:rsidR="009911CE" w:rsidRPr="009911CE" w:rsidRDefault="009911CE" w:rsidP="009911CE">
      <w:pPr>
        <w:suppressAutoHyphens/>
        <w:spacing w:after="0" w:line="100" w:lineRule="atLeast"/>
        <w:jc w:val="center"/>
        <w:rPr>
          <w:rFonts w:ascii="Times New Roman" w:eastAsia="SimSun" w:hAnsi="Times New Roman" w:cs="Times New Roman"/>
          <w:b/>
          <w:sz w:val="24"/>
          <w:szCs w:val="24"/>
          <w:lang w:eastAsia="ar-SA"/>
        </w:rPr>
      </w:pPr>
    </w:p>
    <w:p w:rsidR="009911CE" w:rsidRPr="009911CE" w:rsidRDefault="009911CE" w:rsidP="009911CE">
      <w:pPr>
        <w:suppressAutoHyphens/>
        <w:spacing w:after="0" w:line="100" w:lineRule="atLeast"/>
        <w:jc w:val="center"/>
        <w:rPr>
          <w:rFonts w:ascii="Times New Roman" w:eastAsia="SimSun" w:hAnsi="Times New Roman" w:cs="Times New Roman"/>
          <w:sz w:val="24"/>
          <w:szCs w:val="24"/>
          <w:lang w:eastAsia="ar-SA"/>
        </w:rPr>
      </w:pPr>
      <w:r w:rsidRPr="009911CE">
        <w:rPr>
          <w:rFonts w:ascii="Times New Roman" w:eastAsia="SimSun" w:hAnsi="Times New Roman" w:cs="Times New Roman"/>
          <w:b/>
          <w:bCs/>
          <w:sz w:val="24"/>
          <w:szCs w:val="24"/>
          <w:lang w:eastAsia="ar-SA"/>
        </w:rPr>
        <w:t>1. Общие положения</w:t>
      </w:r>
    </w:p>
    <w:p w:rsidR="009911CE" w:rsidRPr="009911CE" w:rsidRDefault="009911CE" w:rsidP="009911CE">
      <w:pPr>
        <w:suppressAutoHyphens/>
        <w:spacing w:after="0" w:line="100" w:lineRule="atLeast"/>
        <w:jc w:val="center"/>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Times New Roman" w:hAnsi="Times New Roman" w:cs="Times New Roman"/>
          <w:sz w:val="24"/>
          <w:szCs w:val="24"/>
          <w:lang w:eastAsia="ar-SA"/>
        </w:rPr>
      </w:pPr>
      <w:r w:rsidRPr="009911CE">
        <w:rPr>
          <w:rFonts w:ascii="Times New Roman" w:eastAsia="Times New Roman" w:hAnsi="Times New Roman" w:cs="Times New Roman"/>
          <w:sz w:val="24"/>
          <w:szCs w:val="24"/>
          <w:lang w:eastAsia="ar-SA"/>
        </w:rPr>
        <w:t>1.1. Предмет регулирования.</w:t>
      </w:r>
    </w:p>
    <w:p w:rsidR="009911CE" w:rsidRPr="009911CE" w:rsidRDefault="009911CE" w:rsidP="009911CE">
      <w:pPr>
        <w:suppressAutoHyphens/>
        <w:spacing w:after="0" w:line="240" w:lineRule="auto"/>
        <w:ind w:firstLine="567"/>
        <w:jc w:val="both"/>
        <w:rPr>
          <w:rFonts w:ascii="Times New Roman" w:eastAsia="Times New Roman" w:hAnsi="Times New Roman" w:cs="Times New Roman"/>
          <w:sz w:val="24"/>
          <w:szCs w:val="24"/>
          <w:lang w:eastAsia="ar-SA"/>
        </w:rPr>
      </w:pPr>
      <w:r w:rsidRPr="009911CE">
        <w:rPr>
          <w:rFonts w:ascii="Times New Roman" w:eastAsia="Times New Roman" w:hAnsi="Times New Roman" w:cs="Times New Roman"/>
          <w:sz w:val="24"/>
          <w:szCs w:val="24"/>
          <w:lang w:eastAsia="ar-SA"/>
        </w:rPr>
        <w:t xml:space="preserve">Административный регламент по предоставлению муниципальной услуги «Согласование проекта рекультивации земель или проекта консервации земель»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Times New Roman" w:hAnsi="Times New Roman" w:cs="Times New Roman"/>
          <w:sz w:val="24"/>
          <w:szCs w:val="24"/>
          <w:lang w:eastAsia="ar-SA"/>
        </w:rPr>
        <w:t xml:space="preserve"> муниципального образования Духовницкого муниципального района Саратовской области (далее - администрация).</w:t>
      </w:r>
    </w:p>
    <w:p w:rsidR="009911CE" w:rsidRPr="009911CE" w:rsidRDefault="009911CE" w:rsidP="009911CE">
      <w:pPr>
        <w:suppressAutoHyphens/>
        <w:spacing w:after="0" w:line="100" w:lineRule="atLeast"/>
        <w:ind w:firstLine="540"/>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1.2. Круг заявителей</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Получателями муниципальной услуги являются физические и юридические лица: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деятельность которых привела к деградации земель, в том числе правообладатели земельных участков, лица, использующие земельные участки на условиях сервитута, публичного сервитута, а также лица, использующие земли или земельные участки, находящиеся в государственной или муниципальной собственности, без предоставления земельных участков и установления сервитутов;</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арендаторы земельных участков, землепользователи, землевладельцы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 с земельным законодательством) – в случае если лица, деятельность которых привела к деградации земель, не являются правообладателями земельных участков и отсутствует информация о таких лицах.</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Получатель муниципальной услуги может участвовать в правоотношениях, связанных с ее получением, лично и (или) через законного или уполномоченного представителя путем направления запроса о предоставлении муниципальной услуги (далее также – заявление).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Личное участие получателя муниципальной услуги не лишает его права иметь законного или уполномоченного представителя, равно как и участие законного или иного уполномоченного представителя не лишает получателя муниципальной услуги права на личное участие в правоотношениях, связанных с получением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В соответствии с пунктом 3 статьи 2 Федерального закона от 27.07.2010 года № 210-ФЗ «Об организации предоставления государственных и муниципальных услуг»  заявителем о получении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также – заявитель).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1.3. Требования к порядку информирования о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администрации: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устной форме при личном обращении;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 использованием телефонной связи;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 письменным обращениям.</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1.3.3. В филиалах учреждения «Многофункциональный центр предоставления государственных и муниципальных услуг Саратовской области», далее – МФЦ):</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личном обращении;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посредством интернет-сайта –</w:t>
      </w:r>
      <w:hyperlink r:id="rId9" w:history="1">
        <w:r w:rsidRPr="009911CE">
          <w:rPr>
            <w:rFonts w:ascii="Times New Roman" w:eastAsia="SimSun" w:hAnsi="Times New Roman" w:cs="Times New Roman"/>
            <w:color w:val="0000FF"/>
            <w:sz w:val="24"/>
            <w:szCs w:val="24"/>
            <w:u w:val="single"/>
            <w:lang w:eastAsia="ar-SA"/>
          </w:rPr>
          <w:t>https://mfc64.ru/</w:t>
        </w:r>
      </w:hyperlink>
      <w:r w:rsidRPr="009911CE">
        <w:rPr>
          <w:rFonts w:ascii="Times New Roman" w:eastAsia="SimSun" w:hAnsi="Times New Roman" w:cs="Times New Roman"/>
          <w:sz w:val="24"/>
          <w:szCs w:val="24"/>
          <w:lang w:eastAsia="ar-SA"/>
        </w:rPr>
        <w:t xml:space="preserve"> .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«O</w:t>
      </w:r>
      <w:r w:rsidRPr="009911CE">
        <w:rPr>
          <w:rFonts w:ascii="Times New Roman" w:eastAsia="SimSun" w:hAnsi="Times New Roman" w:cs="Times New Roman"/>
          <w:sz w:val="24"/>
          <w:szCs w:val="24"/>
          <w:lang w:val="en-US" w:eastAsia="ar-SA"/>
        </w:rPr>
        <w:t>n</w:t>
      </w:r>
      <w:r w:rsidRPr="009911CE">
        <w:rPr>
          <w:rFonts w:ascii="Times New Roman" w:eastAsia="SimSun" w:hAnsi="Times New Roman" w:cs="Times New Roman"/>
          <w:sz w:val="24"/>
          <w:szCs w:val="24"/>
          <w:lang w:eastAsia="ar-SA"/>
        </w:rPr>
        <w:t>li</w:t>
      </w:r>
      <w:r w:rsidRPr="009911CE">
        <w:rPr>
          <w:rFonts w:ascii="Times New Roman" w:eastAsia="SimSun" w:hAnsi="Times New Roman" w:cs="Times New Roman"/>
          <w:sz w:val="24"/>
          <w:szCs w:val="24"/>
          <w:lang w:val="en-US" w:eastAsia="ar-SA"/>
        </w:rPr>
        <w:t>n</w:t>
      </w:r>
      <w:r w:rsidRPr="009911CE">
        <w:rPr>
          <w:rFonts w:ascii="Times New Roman" w:eastAsia="SimSun" w:hAnsi="Times New Roman" w:cs="Times New Roman"/>
          <w:sz w:val="24"/>
          <w:szCs w:val="24"/>
          <w:lang w:eastAsia="ar-SA"/>
        </w:rPr>
        <w:t>e-консультант», «Электронный консультант», «Виртуальная приемная».</w:t>
      </w:r>
    </w:p>
    <w:p w:rsidR="009911CE" w:rsidRPr="009911CE" w:rsidRDefault="009911CE" w:rsidP="009911CE">
      <w:pPr>
        <w:shd w:val="clear" w:color="auto" w:fill="FBFBFB"/>
        <w:suppressAutoHyphens/>
        <w:spacing w:after="0" w:line="213" w:lineRule="atLeast"/>
        <w:jc w:val="both"/>
        <w:textAlignment w:val="top"/>
        <w:rPr>
          <w:rFonts w:ascii="Arial" w:eastAsia="Times New Roman" w:hAnsi="Arial" w:cs="Arial"/>
          <w:color w:val="333333"/>
          <w:sz w:val="18"/>
          <w:szCs w:val="18"/>
          <w:lang w:eastAsia="ru-RU"/>
        </w:rPr>
      </w:pPr>
      <w:r w:rsidRPr="009911CE">
        <w:rPr>
          <w:rFonts w:ascii="Times New Roman" w:eastAsia="SimSun" w:hAnsi="Times New Roman" w:cs="Times New Roman"/>
          <w:sz w:val="24"/>
          <w:szCs w:val="24"/>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«Интернет» - </w:t>
      </w:r>
      <w:hyperlink r:id="rId10" w:tgtFrame="_blank" w:history="1">
        <w:r w:rsidRPr="009911CE">
          <w:rPr>
            <w:rFonts w:ascii="Times New Roman" w:eastAsia="Times New Roman" w:hAnsi="Times New Roman" w:cs="Times New Roman"/>
            <w:bCs/>
            <w:sz w:val="24"/>
            <w:szCs w:val="24"/>
            <w:lang w:eastAsia="ru-RU"/>
          </w:rPr>
          <w:t>Gosuslugi.ru</w:t>
        </w:r>
      </w:hyperlink>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1.3.4. На официальном интернет-сайте администрации адрес официального сайта </w:t>
      </w:r>
      <w:hyperlink r:id="rId11" w:history="1">
        <w:r w:rsidRPr="009911CE">
          <w:rPr>
            <w:rFonts w:ascii="Times New Roman" w:eastAsia="SimSun" w:hAnsi="Times New Roman" w:cs="Times New Roman"/>
            <w:color w:val="0000FF"/>
            <w:sz w:val="24"/>
            <w:szCs w:val="24"/>
            <w:u w:val="single"/>
            <w:lang w:eastAsia="ar-SA"/>
          </w:rPr>
          <w:t>http://duhovnitskoe.sarmo.ru/</w:t>
        </w:r>
      </w:hyperlink>
      <w:r w:rsidRPr="009911CE">
        <w:rPr>
          <w:rFonts w:ascii="Times New Roman" w:eastAsia="SimSun" w:hAnsi="Times New Roman" w:cs="Times New Roman"/>
          <w:sz w:val="24"/>
          <w:szCs w:val="24"/>
          <w:lang w:eastAsia="ar-SA"/>
        </w:rPr>
        <w:t xml:space="preserve">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1.3.5. В информационно-телекоммуникационной сети «Интернет» на Едином портале и (или) Региональном портале.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На Едином и Региональном портале размещается следующая информация: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 круг заявителей;</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 срок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9911CE">
        <w:rPr>
          <w:rFonts w:ascii="Times New Roman" w:eastAsia="SimSun" w:hAnsi="Times New Roman" w:cs="Times New Roman"/>
          <w:sz w:val="24"/>
          <w:szCs w:val="24"/>
          <w:lang w:eastAsia="ar-SA"/>
        </w:rPr>
        <w:br/>
        <w:t>в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1.3.6. </w:t>
      </w:r>
      <w:r w:rsidRPr="009911CE">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адрес, номера телефонов и факса, график работы, адрес электронной почты администрации;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 график личного приема главой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SimSun" w:hAnsi="Times New Roman" w:cs="Times New Roman"/>
          <w:sz w:val="24"/>
          <w:szCs w:val="24"/>
          <w:lang w:eastAsia="ar-SA"/>
        </w:rPr>
        <w:t xml:space="preserve"> муниципального образования Духовницкого муниципального района Саратовской области, его заместителями, должностными лицами администрации, специалистами, ответственными за предоставление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сведения о предоставляемой муниципальной услуге;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перечень документов, которые заявитель должен представить для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образцы заполнения документов;</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Консультирование по вопросам предоставления муниципальной услуги осуществляется бесплатно.</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w:t>
      </w:r>
      <w:r w:rsidRPr="009911CE">
        <w:rPr>
          <w:rFonts w:ascii="Times New Roman" w:eastAsia="SimSun" w:hAnsi="Times New Roman" w:cs="Times New Roman"/>
          <w:sz w:val="24"/>
          <w:szCs w:val="24"/>
          <w:lang w:eastAsia="ar-SA"/>
        </w:rPr>
        <w:lastRenderedPageBreak/>
        <w:t>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911CE" w:rsidRPr="009911CE" w:rsidRDefault="009911CE" w:rsidP="009911CE">
      <w:pPr>
        <w:suppressAutoHyphens/>
        <w:spacing w:after="0" w:line="100" w:lineRule="atLeast"/>
        <w:jc w:val="center"/>
        <w:rPr>
          <w:rFonts w:ascii="Times New Roman" w:eastAsia="SimSun" w:hAnsi="Times New Roman" w:cs="Times New Roman"/>
          <w:sz w:val="24"/>
          <w:szCs w:val="24"/>
          <w:lang w:eastAsia="ar-SA"/>
        </w:rPr>
      </w:pPr>
      <w:r w:rsidRPr="009911CE">
        <w:rPr>
          <w:rFonts w:ascii="Times New Roman" w:eastAsia="SimSun" w:hAnsi="Times New Roman" w:cs="Times New Roman"/>
          <w:b/>
          <w:bCs/>
          <w:sz w:val="24"/>
          <w:szCs w:val="24"/>
          <w:lang w:eastAsia="ar-SA"/>
        </w:rPr>
        <w:t>2. Стандарт предоставления муниципальной услуги</w:t>
      </w:r>
    </w:p>
    <w:p w:rsidR="009911CE" w:rsidRPr="009911CE" w:rsidRDefault="009911CE" w:rsidP="009911CE">
      <w:pPr>
        <w:suppressAutoHyphens/>
        <w:spacing w:after="0" w:line="100" w:lineRule="atLeast"/>
        <w:ind w:firstLine="540"/>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 Наименование муниципальной услуги - Согласование проекта рекультивации земель или проекта консервации земель.</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2.2. Муниципальная услуга предоставляется администрацией в лице</w:t>
      </w:r>
      <w:r w:rsidR="00841331">
        <w:rPr>
          <w:rFonts w:ascii="Times New Roman" w:eastAsia="SimSun" w:hAnsi="Times New Roman" w:cs="Times New Roman"/>
          <w:sz w:val="24"/>
          <w:szCs w:val="24"/>
          <w:lang w:eastAsia="ar-SA"/>
        </w:rPr>
        <w:t xml:space="preserve">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SimSun" w:hAnsi="Times New Roman" w:cs="Times New Roman"/>
          <w:sz w:val="24"/>
          <w:szCs w:val="24"/>
          <w:lang w:eastAsia="ar-SA"/>
        </w:rPr>
        <w:t>муниципального образования Духовницкого муниципального района Саратовской области и делопроизводителя.</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2.2.1. Администрация организует предоставление муниципальной услуги на базе МФЦ на территории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SimSun" w:hAnsi="Times New Roman" w:cs="Times New Roman"/>
          <w:sz w:val="24"/>
          <w:szCs w:val="24"/>
          <w:lang w:eastAsia="ar-SA"/>
        </w:rPr>
        <w:t xml:space="preserve"> муниципального образования Духовницкого муниципального района Саратовской области.</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2.3.1. Конечным результатом предоставления муниципальной услуги является выдача (направление) заявителю в форме и способом, указанными в заявлении одного из следующих документов:</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уведомления об отказе в приеме заявления;</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уведомления о согласовании проекта рекультивации (проекта консервации) земель;</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 уведомления об отказе в согласовании проекта рекультивации (проекта консервации) земель. </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2.4. Срок предоставления муниципальной услуги.</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Срок предоставления муниципальной услуги по правилам статьи 191 Гражданского кодекса Российской Федерации начинает исчисляться со дня, следующего после дня приема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В соответствии с пунктом 18 Правил рекультивации и консервации земель, утвержденных  постановлением Правительства РФ от 10.07.2018 № 800 «О проведении рекультивации и консервации земель» (далее – Правила) выдача (направление) уведомления о согласовании (отказе в согласовании) проекта рекультивации земель (проекта консервации земель) осуществляется в срок не более чем 20 рабочих дней со дня поступления заявления и проекта рекультивации земель (проекта консервации земель) в управление по работе с населением и делопроизводству. </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2.6. Исчерпывающий перечень документов, необходимых для предоставления муниципальной услуги. </w:t>
      </w:r>
    </w:p>
    <w:p w:rsidR="009911CE" w:rsidRPr="009911CE" w:rsidRDefault="009911CE" w:rsidP="009911CE">
      <w:pPr>
        <w:suppressAutoHyphens/>
        <w:spacing w:after="0" w:line="240" w:lineRule="auto"/>
        <w:ind w:firstLine="697"/>
        <w:jc w:val="both"/>
        <w:rPr>
          <w:rFonts w:ascii="Times New Roman" w:eastAsia="SimSun" w:hAnsi="Times New Roman" w:cs="Times New Roman"/>
          <w:color w:val="000000"/>
          <w:sz w:val="24"/>
          <w:szCs w:val="24"/>
          <w:lang w:eastAsia="ar-SA"/>
        </w:rPr>
      </w:pPr>
      <w:r w:rsidRPr="009911CE">
        <w:rPr>
          <w:rFonts w:ascii="Times New Roman" w:eastAsia="SimSun" w:hAnsi="Times New Roman" w:cs="Times New Roman"/>
          <w:sz w:val="24"/>
          <w:szCs w:val="24"/>
          <w:lang w:eastAsia="ar-SA"/>
        </w:rPr>
        <w:t xml:space="preserve">2.6.1. </w:t>
      </w:r>
      <w:r w:rsidRPr="009911CE">
        <w:rPr>
          <w:rFonts w:ascii="Times New Roman" w:eastAsia="SimSun" w:hAnsi="Times New Roman" w:cs="Times New Roman"/>
          <w:color w:val="000000"/>
          <w:sz w:val="24"/>
          <w:szCs w:val="24"/>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911CE" w:rsidRPr="009911CE" w:rsidRDefault="009911CE" w:rsidP="009911CE">
      <w:pPr>
        <w:suppressAutoHyphens/>
        <w:spacing w:after="0" w:line="240" w:lineRule="auto"/>
        <w:ind w:firstLine="698"/>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Для предоставления муниципальной услуги необходимы следующие документы:</w:t>
      </w:r>
    </w:p>
    <w:p w:rsidR="009911CE" w:rsidRPr="009911CE" w:rsidRDefault="009911CE" w:rsidP="009911CE">
      <w:pPr>
        <w:suppressAutoHyphens/>
        <w:spacing w:after="0" w:line="240" w:lineRule="auto"/>
        <w:ind w:firstLine="698"/>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а) заявление, содержащее сведения, предусмотренные приложением 1 к настоящему административному регламенту;</w:t>
      </w:r>
    </w:p>
    <w:p w:rsidR="009911CE" w:rsidRPr="009911CE" w:rsidRDefault="009911CE" w:rsidP="009911CE">
      <w:pPr>
        <w:suppressAutoHyphens/>
        <w:spacing w:after="0" w:line="240" w:lineRule="auto"/>
        <w:ind w:firstLine="698"/>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б) документ, удостоверяющий личность заявителя (в виде электронного образа к заявлению, представленному в форме электронного документа);</w:t>
      </w:r>
    </w:p>
    <w:p w:rsidR="009911CE" w:rsidRPr="009911CE" w:rsidRDefault="009911CE" w:rsidP="009911CE">
      <w:pPr>
        <w:suppressAutoHyphens/>
        <w:spacing w:after="0" w:line="240" w:lineRule="auto"/>
        <w:ind w:firstLine="698"/>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документ, удостоверяющий полномочия представителя получателя муниципальной услуги (если с заявлением обращается представитель получателя муниципальной услуги);</w:t>
      </w:r>
    </w:p>
    <w:p w:rsidR="009911CE" w:rsidRPr="009911CE" w:rsidRDefault="009911CE" w:rsidP="009911CE">
      <w:pPr>
        <w:suppressAutoHyphens/>
        <w:spacing w:after="0" w:line="240" w:lineRule="auto"/>
        <w:ind w:firstLine="698"/>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г) проект рекультивации (проект консервации) земель, отвечающий требованиям пункта 14 Правил рекультивации и консервации земель. </w:t>
      </w:r>
    </w:p>
    <w:p w:rsidR="009911CE" w:rsidRPr="009911CE" w:rsidRDefault="009911CE" w:rsidP="009911CE">
      <w:pPr>
        <w:suppressAutoHyphens/>
        <w:spacing w:after="0" w:line="240" w:lineRule="auto"/>
        <w:ind w:firstLine="698"/>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2.6.2. </w:t>
      </w:r>
      <w:r w:rsidRPr="009911CE">
        <w:rPr>
          <w:rFonts w:ascii="Times New Roman" w:eastAsia="SimSun" w:hAnsi="Times New Roman" w:cs="Times New Roman"/>
          <w:color w:val="000000"/>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 выписка из Единого государственного реестра недвижимости о земельном участке (для земель – сведения о кадастровом плане территории);</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2) выписка из Единого государственного реестра юридических лиц (в случае если получателем муниципальной услуги является юридическое лицо). </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bookmarkStart w:id="1" w:name="_Hlk73615019"/>
      <w:r w:rsidRPr="009911CE">
        <w:rPr>
          <w:rFonts w:ascii="Times New Roman" w:eastAsia="SimSun" w:hAnsi="Times New Roman" w:cs="Times New Roman"/>
          <w:sz w:val="24"/>
          <w:szCs w:val="24"/>
          <w:lang w:eastAsia="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9911CE">
        <w:rPr>
          <w:rFonts w:ascii="Times New Roman" w:eastAsia="SimSun" w:hAnsi="Times New Roman" w:cs="Times New Roman"/>
          <w:sz w:val="24"/>
          <w:szCs w:val="24"/>
          <w:lang w:eastAsia="ar-SA"/>
        </w:rPr>
        <w:lastRenderedPageBreak/>
        <w:t>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информационныхтехнологиях и о защите информации".</w:t>
      </w:r>
    </w:p>
    <w:bookmarkEnd w:id="1"/>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color w:val="000000"/>
          <w:sz w:val="24"/>
          <w:szCs w:val="24"/>
          <w:lang w:eastAsia="ar-SA"/>
        </w:rPr>
        <w:t>2.6.5.</w:t>
      </w:r>
      <w:r w:rsidRPr="009911CE">
        <w:rPr>
          <w:rFonts w:ascii="Times New Roman" w:eastAsia="SimSun" w:hAnsi="Times New Roman" w:cs="Times New Roman"/>
          <w:sz w:val="24"/>
          <w:szCs w:val="24"/>
          <w:lang w:eastAsia="ar-SA"/>
        </w:rPr>
        <w:t>Администрация не вправе требовать от заявителя:</w:t>
      </w:r>
    </w:p>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bookmarkStart w:id="2" w:name="_Hlk73615062"/>
      <w:r w:rsidRPr="009911CE">
        <w:rPr>
          <w:rFonts w:ascii="Times New Roman" w:eastAsia="SimSun" w:hAnsi="Times New Roman" w:cs="Times New Roman"/>
          <w:sz w:val="24"/>
          <w:szCs w:val="24"/>
          <w:lang w:eastAsia="ar-SA"/>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w:t>
      </w:r>
      <w:r w:rsidRPr="009911CE">
        <w:rPr>
          <w:rFonts w:ascii="Times New Roman" w:eastAsia="SimSun" w:hAnsi="Times New Roman" w:cs="Times New Roman"/>
          <w:sz w:val="24"/>
          <w:szCs w:val="24"/>
          <w:lang w:eastAsia="ar-SA"/>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911CE" w:rsidRPr="009911CE" w:rsidRDefault="009911CE" w:rsidP="009911CE">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2"/>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2.7.Исчерпывающий перечень оснований для отказа в приеме документов, необходимых для предоставления муниципальной услуги.</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Основания для отказа в приеме документов:</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несоответствие содержания заявления сведениям, предусмотренным приложением 1 к настоящему административному регламенту;</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непредставление заявителем документов, предусмотренных пунктом 2.6.1 настоящего административного регламента;</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подача заявления в иной уполномоченный орган.</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2.8. Исчерпывающий перечень оснований для приостановления или отказа в предоставлении муниципальной услуги</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2.8.1. Основания для приостановления предоставления муниципальной услуги не предусмотрены. </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2.8.2. Исчерпывающий перечень оснований для отказа в предоставлении муниципальной услуги:</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Основаниями для отказа в предоставлении муниципальной услуги являются:</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а) мероприятия, предусмотренные проектом рекультивации, не обеспечат соответствие качеств земель требованиям, предусмотренным пунктом 5 Правил;</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представлен проект консервации земель в отношении земель, обеспечение соответствия качества которых требованиям, предусмотренным пунктом 5 Правил, возможно путем рекультивации таких земель в течение 15 лет;</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 </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2.9. Перечень услуг, которые являются необходимыми и обязательными для предоставления муниципальной услуги</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Услуг, которые являются необходимыми и обязательными для предоставления муниципальной услуги, не имеется.</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2.10. Муниципальная услуга предоставляется бесплатно.</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2.12. Максимальный срок регистрации заявления о предоставлении муниципальной услуги:</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9911CE" w:rsidRPr="009911CE" w:rsidRDefault="009911CE" w:rsidP="009911CE">
      <w:pPr>
        <w:suppressAutoHyphens/>
        <w:spacing w:after="0" w:line="100" w:lineRule="atLeast"/>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2.13.2. Прием документов в администрации осуществляется в специально оборудованных помещениях или отведенных для этого кабинетах.</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Информационные стенды размещаются на видном, доступном месте.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Оформление информационных листов осуществляется удобным для чтения шрифтом – Times</w:t>
      </w:r>
      <w:r w:rsidRPr="009911CE">
        <w:rPr>
          <w:rFonts w:ascii="Times New Roman" w:eastAsia="SimSun" w:hAnsi="Times New Roman" w:cs="Times New Roman"/>
          <w:sz w:val="24"/>
          <w:szCs w:val="24"/>
          <w:lang w:val="en-US" w:eastAsia="ar-SA"/>
        </w:rPr>
        <w:t>N</w:t>
      </w:r>
      <w:r w:rsidRPr="009911CE">
        <w:rPr>
          <w:rFonts w:ascii="Times New Roman" w:eastAsia="SimSun" w:hAnsi="Times New Roman" w:cs="Times New Roman"/>
          <w:sz w:val="24"/>
          <w:szCs w:val="24"/>
          <w:lang w:eastAsia="ar-SA"/>
        </w:rPr>
        <w:t>ewRoma</w:t>
      </w:r>
      <w:r w:rsidRPr="009911CE">
        <w:rPr>
          <w:rFonts w:ascii="Times New Roman" w:eastAsia="SimSun" w:hAnsi="Times New Roman" w:cs="Times New Roman"/>
          <w:sz w:val="24"/>
          <w:szCs w:val="24"/>
          <w:lang w:val="en-US" w:eastAsia="ar-SA"/>
        </w:rPr>
        <w:t>n</w:t>
      </w:r>
      <w:r w:rsidRPr="009911CE">
        <w:rPr>
          <w:rFonts w:ascii="Times New Roman" w:eastAsia="SimSun" w:hAnsi="Times New Roman" w:cs="Times New Roman"/>
          <w:sz w:val="24"/>
          <w:szCs w:val="24"/>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комфортное расположение заявителя и должностного лица администрации;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возможность и удобство оформления заявителем письменного обращения;</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телефонную связь;</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возможность копирования документов;</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доступ к нормативным правовым актам, регулирующим предоставление муниципальной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наличие письменных принадлежностей и бумаги формата A4.</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2.13.8. Требования к обеспечению доступности предоставления муниципальной услуги для инвалидов.</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Администрацией обеспечивается создание инвалидам следующих условий доступности:</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а) возможность беспрепятственного входа в помещения администрации и выхода из них;</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w:t>
      </w:r>
      <w:r w:rsidRPr="009911CE">
        <w:rPr>
          <w:rFonts w:ascii="Times New Roman" w:eastAsia="SimSun" w:hAnsi="Times New Roman" w:cs="Times New Roman"/>
          <w:sz w:val="24"/>
          <w:szCs w:val="24"/>
          <w:lang w:eastAsia="ar-SA"/>
        </w:rPr>
        <w:lastRenderedPageBreak/>
        <w:t>предоставляющего муниципальную услугу, ассистивных и вспомогательных технологий, а также сменного кресла-коляски;</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2.14. Показатели доступности и качества муниципальной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2.14.1. Основными показателями доступности и качества муниципальной услуги являются:</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установление должностных лиц, ответственных за предоставление муниципальной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установление и соблюдение требований к помещениям, в которых предоставляется услуга;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2.14.4.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администрацию;</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через МФЦ в администрацию;</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w:t>
      </w:r>
      <w:r w:rsidRPr="009911CE">
        <w:rPr>
          <w:rFonts w:ascii="Times New Roman" w:eastAsia="SimSun" w:hAnsi="Times New Roman" w:cs="Times New Roman"/>
          <w:sz w:val="24"/>
          <w:szCs w:val="24"/>
          <w:lang w:eastAsia="ar-SA"/>
        </w:rPr>
        <w:lastRenderedPageBreak/>
        <w:t>системе, используемой в целях приема обращений за получением муниципальной услуги и (или) предоставления такой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Саратовской области (СНИЛС), и пароль, полученный после регистрации на Едином и Региональном портале; </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w:t>
      </w:r>
      <w:r w:rsidRPr="009911CE">
        <w:rPr>
          <w:rFonts w:ascii="Times New Roman" w:eastAsia="SimSun" w:hAnsi="Times New Roman" w:cs="Times New Roman"/>
          <w:sz w:val="24"/>
          <w:szCs w:val="24"/>
          <w:lang w:eastAsia="ar-SA"/>
        </w:rPr>
        <w:lastRenderedPageBreak/>
        <w:t>места его регистрации на территории Саратовской области, места расположения на территории Саратовской области объектов недвижимости.</w:t>
      </w:r>
    </w:p>
    <w:p w:rsidR="009911CE" w:rsidRPr="009911CE" w:rsidRDefault="009911CE" w:rsidP="009911CE">
      <w:pPr>
        <w:suppressAutoHyphens/>
        <w:spacing w:after="0" w:line="200" w:lineRule="atLeast"/>
        <w:ind w:firstLine="709"/>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911CE" w:rsidRPr="009911CE" w:rsidRDefault="009911CE" w:rsidP="009911CE">
      <w:pPr>
        <w:suppressAutoHyphens/>
        <w:spacing w:after="0" w:line="200" w:lineRule="atLeast"/>
        <w:ind w:firstLine="709"/>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2.15.8. При предоставлении муниципальных услуг в электронной форме идентификация и аутентификация могут осуществляться посредством:</w:t>
      </w:r>
    </w:p>
    <w:p w:rsidR="009911CE" w:rsidRPr="009911CE" w:rsidRDefault="009911CE" w:rsidP="009911CE">
      <w:pPr>
        <w:suppressAutoHyphens/>
        <w:spacing w:after="0" w:line="200" w:lineRule="atLeast"/>
        <w:ind w:firstLine="709"/>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11CE" w:rsidRPr="009911CE" w:rsidRDefault="009911CE" w:rsidP="009911CE">
      <w:pPr>
        <w:suppressAutoHyphens/>
        <w:spacing w:after="0" w:line="200" w:lineRule="atLeast"/>
        <w:ind w:firstLine="709"/>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11CE" w:rsidRPr="009911CE" w:rsidRDefault="009911CE" w:rsidP="009911CE">
      <w:pPr>
        <w:suppressAutoHyphens/>
        <w:spacing w:after="0" w:line="200" w:lineRule="atLeast"/>
        <w:ind w:firstLine="709"/>
        <w:jc w:val="both"/>
        <w:rPr>
          <w:rFonts w:ascii="Times New Roman" w:eastAsia="Times New Roman" w:hAnsi="Times New Roman" w:cs="Times New Roman"/>
          <w:sz w:val="24"/>
          <w:lang w:eastAsia="ar-SA"/>
        </w:rPr>
      </w:pPr>
      <w:r w:rsidRPr="009911CE">
        <w:rPr>
          <w:rFonts w:ascii="Times New Roman" w:eastAsia="Times New Roman" w:hAnsi="Times New Roman" w:cs="Times New Roman"/>
          <w:sz w:val="24"/>
          <w:lang w:eastAsia="ar-SA"/>
        </w:rPr>
        <w:t>2.15.9. При наступлении событий, являющихся основанием для предоставления муниципальных услуг, Администрация, вправе:</w:t>
      </w:r>
    </w:p>
    <w:p w:rsidR="009911CE" w:rsidRPr="009911CE" w:rsidRDefault="009911CE" w:rsidP="009911CE">
      <w:pPr>
        <w:suppressAutoHyphens/>
        <w:spacing w:after="0" w:line="200" w:lineRule="atLeast"/>
        <w:ind w:firstLine="709"/>
        <w:jc w:val="both"/>
        <w:rPr>
          <w:rFonts w:ascii="Times New Roman" w:eastAsia="Times New Roman" w:hAnsi="Times New Roman" w:cs="Times New Roman"/>
          <w:sz w:val="24"/>
          <w:lang w:eastAsia="ar-SA"/>
        </w:rPr>
      </w:pPr>
      <w:r w:rsidRPr="009911CE">
        <w:rPr>
          <w:rFonts w:ascii="Times New Roman" w:eastAsia="Times New Roman" w:hAnsi="Times New Roman" w:cs="Times New Roman"/>
          <w:sz w:val="24"/>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9911CE" w:rsidRPr="009911CE" w:rsidRDefault="009911CE" w:rsidP="009911CE">
      <w:pPr>
        <w:suppressAutoHyphens/>
        <w:spacing w:after="0" w:line="200" w:lineRule="atLeast"/>
        <w:ind w:firstLine="709"/>
        <w:jc w:val="both"/>
        <w:rPr>
          <w:rFonts w:ascii="Times New Roman" w:eastAsia="Times New Roman" w:hAnsi="Times New Roman" w:cs="Times New Roman"/>
          <w:sz w:val="24"/>
          <w:lang w:eastAsia="ar-SA"/>
        </w:rPr>
      </w:pPr>
      <w:r w:rsidRPr="009911CE">
        <w:rPr>
          <w:rFonts w:ascii="Times New Roman" w:eastAsia="Times New Roman" w:hAnsi="Times New Roman" w:cs="Times New Roman"/>
          <w:sz w:val="24"/>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911CE" w:rsidRPr="009911CE" w:rsidRDefault="009911CE" w:rsidP="009911CE">
      <w:pPr>
        <w:suppressAutoHyphens/>
        <w:spacing w:after="0" w:line="200" w:lineRule="atLeast"/>
        <w:ind w:firstLine="709"/>
        <w:jc w:val="both"/>
        <w:rPr>
          <w:rFonts w:ascii="Times New Roman" w:eastAsia="Times New Roman" w:hAnsi="Times New Roman" w:cs="Times New Roman"/>
          <w:sz w:val="24"/>
          <w:lang w:eastAsia="ar-SA"/>
        </w:rPr>
      </w:pPr>
      <w:r w:rsidRPr="009911CE">
        <w:rPr>
          <w:rFonts w:ascii="Times New Roman" w:eastAsia="Times New Roman" w:hAnsi="Times New Roman" w:cs="Times New Roman"/>
          <w:sz w:val="24"/>
          <w:lang w:eastAsia="ar-SA"/>
        </w:rPr>
        <w:t>Муниципальная услуга не оказывается в упреждающем (проактивном) режиме.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100" w:lineRule="atLeast"/>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100" w:lineRule="atLeast"/>
        <w:jc w:val="center"/>
        <w:rPr>
          <w:rFonts w:ascii="Times New Roman" w:eastAsia="SimSun" w:hAnsi="Times New Roman" w:cs="Times New Roman"/>
          <w:b/>
          <w:bCs/>
          <w:sz w:val="24"/>
          <w:szCs w:val="24"/>
          <w:lang w:eastAsia="ar-SA"/>
        </w:rPr>
      </w:pPr>
      <w:r w:rsidRPr="009911CE">
        <w:rPr>
          <w:rFonts w:ascii="Times New Roman" w:eastAsia="SimSun" w:hAnsi="Times New Roman" w:cs="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11CE" w:rsidRPr="009911CE" w:rsidRDefault="009911CE" w:rsidP="009911CE">
      <w:pPr>
        <w:suppressAutoHyphens/>
        <w:spacing w:after="0" w:line="100" w:lineRule="atLeast"/>
        <w:jc w:val="center"/>
        <w:rPr>
          <w:rFonts w:ascii="Times New Roman" w:eastAsia="SimSun" w:hAnsi="Times New Roman" w:cs="Times New Roman"/>
          <w:sz w:val="24"/>
          <w:szCs w:val="24"/>
          <w:lang w:eastAsia="ar-SA"/>
        </w:rPr>
      </w:pPr>
    </w:p>
    <w:p w:rsidR="009911CE" w:rsidRPr="009911CE" w:rsidRDefault="009911CE" w:rsidP="009911CE">
      <w:pPr>
        <w:suppressAutoHyphens/>
        <w:spacing w:after="0" w:line="100" w:lineRule="atLeast"/>
        <w:ind w:firstLine="567"/>
        <w:jc w:val="both"/>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3.1. Предоставление муниципальной услуги включает в себя следующие административные процедуры:</w:t>
      </w:r>
    </w:p>
    <w:p w:rsidR="009911CE" w:rsidRPr="009911CE" w:rsidRDefault="009911CE" w:rsidP="009911CE">
      <w:pPr>
        <w:suppressAutoHyphens/>
        <w:spacing w:after="0" w:line="100" w:lineRule="atLeast"/>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 прием заявления;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 рассмотрение заявления и принятие решения о предоставлении (отказе в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 выдача (направление) заявителю документа, являющегося результатом предоставления муниципальной услуги, в форме и способом, указанными в заявлении.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3.2. Прием заявления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 xml:space="preserve">Основанием для начала административной процедуры является обращение заявителя путём направления одним из способов, предусмотренных пунктом 1.3 настоящего административного регламента, заявления на имя Главы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4165AF">
        <w:rPr>
          <w:rFonts w:ascii="Times New Roman" w:eastAsia="Calibri" w:hAnsi="Times New Roman" w:cs="Times New Roman"/>
          <w:sz w:val="24"/>
          <w:szCs w:val="24"/>
          <w:lang w:eastAsia="ar-SA"/>
        </w:rPr>
        <w:t xml:space="preserve"> </w:t>
      </w:r>
      <w:r w:rsidRPr="009911CE">
        <w:rPr>
          <w:rFonts w:ascii="Times New Roman" w:eastAsia="SimSun" w:hAnsi="Times New Roman" w:cs="Times New Roman"/>
          <w:sz w:val="24"/>
          <w:szCs w:val="24"/>
          <w:lang w:eastAsia="ar-SA"/>
        </w:rPr>
        <w:t>муниципального образования Духовницкого муниципального района Саратовской области и документов, предусмотренных пунктом 2.6.1 настоящего административного регламента.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случае подачи заявления посредством личного обращения непосредственно в администрацию заявителю выдается расписка о получении заявления и документов с указанием сроков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Заявление с приложенными к нему документами поступает для его регистрации в администрацию.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Заявление регистрируется в тот же день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администрации</w:t>
      </w:r>
      <w:r w:rsidRPr="009911CE">
        <w:rPr>
          <w:rFonts w:ascii="Times New Roman" w:eastAsia="Calibri" w:hAnsi="Times New Roman" w:cs="Times New Roman"/>
          <w:sz w:val="24"/>
          <w:szCs w:val="24"/>
          <w:lang w:eastAsia="ar-SA"/>
        </w:rPr>
        <w:t xml:space="preserve">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SimSun" w:hAnsi="Times New Roman" w:cs="Times New Roman"/>
          <w:sz w:val="24"/>
          <w:szCs w:val="24"/>
          <w:lang w:eastAsia="ar-SA"/>
        </w:rPr>
        <w:t>муниципального образования Духовницкого муниципального района Саратовской области для рассмотрения и проставления резолюции.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Делопроизводитель администрации осуществляет регистрацию заявления путем проставления в нижнем правом углу первой страницы регистрационного штампа с указанием даты поступления и регистрационного номера.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Зарегистрированное заявление направляется для исполнения специалисту администрации (далее – исполнитель).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Исполнитель проводит проверку наличия и правильности оформления заявления и документов, представленных заявителем.</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В случае представления заявления и документов, предусмотренных пунктом 2.6.1 настоящего административного регламента, в электронной форме исполнитель не позднее рабочего дня, следующего за днем поступления заявления, готовит за подписью главы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SimSun" w:hAnsi="Times New Roman" w:cs="Times New Roman"/>
          <w:sz w:val="24"/>
          <w:szCs w:val="24"/>
          <w:lang w:eastAsia="ar-SA"/>
        </w:rPr>
        <w:t>муниципального образования Духовницкого муниципального района Саратовской области и направляет заявителю указанным в заявлении способом уведомление о приеме и регистрации заявления и иных документов,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по форме, предусмотренной приложением 2 к настоящему административному регламенту, либо мотивированный отказ в приеме заявления и иных документов, необходимых для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наличии оснований, предусмотренных пунктом 2.7 настоящего административного регламента, исполнитель готовит за подписью главы администрации</w:t>
      </w:r>
      <w:r w:rsidR="00841331">
        <w:rPr>
          <w:rFonts w:ascii="Times New Roman" w:eastAsia="SimSun" w:hAnsi="Times New Roman" w:cs="Times New Roman"/>
          <w:sz w:val="24"/>
          <w:szCs w:val="24"/>
          <w:lang w:eastAsia="ar-SA"/>
        </w:rPr>
        <w:t xml:space="preserve">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SimSun" w:hAnsi="Times New Roman" w:cs="Times New Roman"/>
          <w:sz w:val="24"/>
          <w:szCs w:val="24"/>
          <w:lang w:eastAsia="ar-SA"/>
        </w:rPr>
        <w:t xml:space="preserve"> муниципального образования Духовницкого муниципального района Саратовской области  уведомление об отказе в приеме заявления по форме, предусмотренной приложением 3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отсутствии оснований, предусмотренных пунктом 2.7 настоящего административного регламента, исполнитель принимает заявление к рассмотрению.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Результатом административной процедуры является прием заявления к рассмотрению либо отказ в приеме заявления.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Способ фиксации результата административной процедуры:</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а) проставление отметки о приеме заявления к рассмотрению в отделе;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б) проставление отметки об отказе в приеме заявления, а также: роспись заявителя в журнале выдачи документов отдела,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соответствующего уведомления.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Максимальный срок выполнения административной процедуры составляет 3 рабочих дня.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lastRenderedPageBreak/>
        <w:t>3.3. Рассмотрение заявления и принятие решения о предоставлении (отказе в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Основанием для начала административной процедуры является прием заявления к рассмотрению.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 целью установления наличия или отсутствия оснований, предусмотренных пунктом 2.8.2 настоящего административного регламента, получения документов и сведений, необходимых для рассмотрения заявления, исполнитель во взаимодействии с должностным лицом, ответственным за работу в системе межведомственного электронного взаимодействия Саратовской области, осуществляет следующие действия: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запрашивает в Федеральной налоговой службе России сведения из Единого государственного реестра юридических лиц (в отношении получателя муниципальной услуги – юридического лица);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недвижимости о земельном участке, в отношении которого предусмотрены мероприятия по рекультивации (консервации).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срок не позднее трех рабочих дней со дня получения всех документов (сведений), предусмотренных пунктом 2.6.1 настоящего административного регламента, исполнитель направляет заявление и приложенные к нему документы в межведомственную комиссию: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для определения достаточности и обоснованности мероприятий по рекультивации земель, предусмотренных проектом рекультивации земель, для достижения соответствия рекультивируемых земель требованиям, предусмотренным пунктом 5 Правил рекультивации и консервации земель;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для определения обоснованности проведения консервации земель в соответствии с пунктом 5 Правил рекультивации и консервации земель, а также достаточности и обоснованности мероприятий, предусмотренных проектом консервации земель, для достижения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наличии оснований, предусмотренных пунктом 2.8.2 настоящего административного регламента, межведомственная комиссия осуществляет подготовку мотивированных рекомендаций об отказе в согласовании проекта рекультивации (проекта консервации) земель.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отсутствии оснований, предусмотренных пунктом 2.8.2 настоящего административного регламента, межведомственная комиссия осуществляет подготовку мотивированных рекомендаций о согласовании проекта рекультивации (проекта консервации) земель.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Копия протокола заседания межведомственной комиссии направляется главеадминистрации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SimSun" w:hAnsi="Times New Roman" w:cs="Times New Roman"/>
          <w:sz w:val="24"/>
          <w:szCs w:val="24"/>
          <w:lang w:eastAsia="ar-SA"/>
        </w:rPr>
        <w:t xml:space="preserve"> муниципального образования Духовницкого муниципального района Саратовской области для принятия решения в соответствии с ее рекомендациями.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Исполнитель в соответствии с рекомендациями межведомственной комиссии готовит уведомление о согласовании (отказе в согласовании) проекта рекультивации (проекта консервации) земель.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Уведомление о согласовании (отказе в согласовании) проекта рекультивации (проекта консервации) земель переносится на бланк администрации, тиражируется исполнителем в соответствии с реестром рассылки, после чего передается на подпись главе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SimSun" w:hAnsi="Times New Roman" w:cs="Times New Roman"/>
          <w:sz w:val="24"/>
          <w:szCs w:val="24"/>
          <w:lang w:eastAsia="ar-SA"/>
        </w:rPr>
        <w:t xml:space="preserve"> муниципального образования Духовницкого муниципального района Саратовской области. После подписания главой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SimSun" w:hAnsi="Times New Roman" w:cs="Times New Roman"/>
          <w:sz w:val="24"/>
          <w:szCs w:val="24"/>
          <w:lang w:eastAsia="ar-SA"/>
        </w:rPr>
        <w:t xml:space="preserve"> муниципального образования Духовницкого муниципального района Саратовской области специалист администрации </w:t>
      </w:r>
      <w:r w:rsidRPr="009911CE">
        <w:rPr>
          <w:rFonts w:ascii="Times New Roman" w:eastAsia="SimSun" w:hAnsi="Times New Roman" w:cs="Times New Roman"/>
          <w:sz w:val="24"/>
          <w:szCs w:val="24"/>
          <w:lang w:eastAsia="ar-SA"/>
        </w:rPr>
        <w:lastRenderedPageBreak/>
        <w:t>присваивает документу регистрационный номер в журнале исходящей корреспонденции администрации и заверяет его копии.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Результатом административной процедуры является одно из следующих действий:</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 подписание главой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SimSun" w:hAnsi="Times New Roman" w:cs="Times New Roman"/>
          <w:sz w:val="24"/>
          <w:szCs w:val="24"/>
          <w:lang w:eastAsia="ar-SA"/>
        </w:rPr>
        <w:t xml:space="preserve"> муниципального образования Духовницкого муниципального района Саратовской области уведомления о согласовании проекта рекультивации (проекта консервации) земель;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 подписание главой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SimSun" w:hAnsi="Times New Roman" w:cs="Times New Roman"/>
          <w:sz w:val="24"/>
          <w:szCs w:val="24"/>
          <w:lang w:eastAsia="ar-SA"/>
        </w:rPr>
        <w:t xml:space="preserve"> муниципального образования Духовницкого муниципального района Саратовской области уведомления об отказе в согласовании проекта рекультивации (проекта консервации) земель.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Способом фиксации результата административной процедуры является: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присвоение в журнале исходящей корреспонденции администрации регистрационного номера соответствующему уведомлению.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Максимальный срок выполнения процедуры составляет 15 рабочих дней.</w:t>
      </w: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3.4. Выдача (направление) заявителю документа, являющегося результатом предоставления муниципальной услуги, в форме и способом, указанными в заявлении</w:t>
      </w: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Основанием для начала административной процедуры является получение исполнителем заверенных копий подписанного и зарегистрированного уведомления о согласовании (отказе в согласовании) проекта рекультивации (проекта консервации) земель.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Исполнитель направляет заявителю соответствующий документ, являющийся результатом предоставления муниципальной услуги, в форме и способом, указанными в заявлении.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предоставлении муниципальной услуги в электронной форме исполнитель в срок, не превышающий одного рабочего дня, направляет заявителю уведомление о результате рассмотрения документов, необходимых для предоставления муниципальной услуги, содержащее сведения о принятии положительного решения и возможности получить результат предоставления муниципальной услуги по форме, предусмотренной приложением 4 к настоящему административному регламенту, либо мотивированный отказ в ее предоставлении по форме, предусмотренной приложением 5 к настоящему административному регламенту.</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результата предоставления муниципальной услуги в форме и способом, указанными в заявлении.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Способ фиксации результата административной процедуры – роспись заявителя в журнале выдачи документов комитета,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соответствующего документа.*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Максимальный срок выполнения административной процедуры составляет 2 рабочих дня.</w:t>
      </w: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3.5. Перечень административных процедур (действий) при предоставлении муниципальных услуг в электронной форме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3.5.2. Предоставление муниципальной услуги в электронной форме включает в себя следующие административные процедуры:</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 прием Заявления и документов (информации), необходимых для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 проверка действительность усиленной квалифицированной электронной подписи;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 принятие решения о подготовке выписки, уведомления;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 направление заявителю уведомления о приеме заявления или отказа в приеме к рассмотрению заявления;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6) формирование результата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7) направление (выдача) результата.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 xml:space="preserve">3.6.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9911CE">
        <w:rPr>
          <w:rFonts w:ascii="PT Serif" w:eastAsia="SimSun" w:hAnsi="PT Serif" w:cs="PT Serif"/>
          <w:b/>
          <w:sz w:val="24"/>
          <w:szCs w:val="24"/>
          <w:shd w:val="clear" w:color="auto" w:fill="FFFFFF"/>
          <w:lang w:eastAsia="ar-SA"/>
        </w:rPr>
        <w:t>№ 210-ФЗ</w:t>
      </w:r>
      <w:r w:rsidRPr="009911CE">
        <w:rPr>
          <w:rFonts w:ascii="Times New Roman" w:eastAsia="SimSun" w:hAnsi="Times New Roman" w:cs="Times New Roman"/>
          <w:b/>
          <w:sz w:val="24"/>
          <w:szCs w:val="24"/>
          <w:shd w:val="clear" w:color="auto" w:fill="FFFFFF"/>
          <w:lang w:eastAsia="ar-SA"/>
        </w:rPr>
        <w:t>.</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Прием и регистрация запроса осуществляются должностным лицом администрации, ответственного за регистрацию.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После регистрации запрос направляется в администрацию.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предоставлении муниципальной услуги в электронной форме заявителю направляется: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а) уведомление о записи на прием в администрацию или МФЦ;</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б) уведомление о приеме и регистрации запроса и иных документов, необходимых для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уведомление о начале процедуры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е) уведомление о результатах рассмотрения документов, необходимых для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 уведомление о мотивированном отказе в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Срок исполнения административной процедуры по выдаче заявителю результата предоставления муниципальной услуги – 1 рабочий день.</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3.7. Перечень административных процедур (действий), выполняемых МФЦ</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2) перевод в электронную форму и снятие копий с документов, представленных заявителем, подпись и заверение печатью (электронной подписью);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 передача курьером заявления и прилагаемых к нему документов из МФЦ в администрацию;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 передача курьером пакета документов из администрации в МФЦ;</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 выдача (направление) заявителю результата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3.8. Порядок выполнения административных процедур (действий) МФЦ</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3.8.1. При приеме заявления и прилагаемых к нему документов работник МФЦ:</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проверяет соответствие представленных документов установленным требованиям, удостоверяясь, что:</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тексты документов написаны разборчиво;</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фамилии, имена и отчества физических лиц, адреса их мест жительства написаны полностью;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документах нет подчисток, приписок, зачеркнутых слов и иных не оговоренных в них исправлений;</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документы не исполнены карандашом;</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документы не имеют повреждений, наличие которых не позволяет однозначно истолковать их содержание;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срок действия документов не истек;</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документы содержат информацию, необходимую для предоставления муниципальной услуги, указанной в заявлении;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документы представлены в полном объеме;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заявление соответствует установленным требованиям к его форме и виду;</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Работник МФЦ от имени заявителя заполняет заявление по соответствующей форме.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Заявитель, представивший документы для получения муниципальной услуги, в обязательном порядке информируется работником МФЦ:</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 сроке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 возможности отказа в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Для получения документов заявитель прибывает в МФЦ лично с документом, удостоверяющим личность.</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Основанием для начала административной процедуры является получение МФЦ результата предоставления муниципальной услуги.</w:t>
      </w:r>
    </w:p>
    <w:p w:rsidR="009911CE" w:rsidRPr="009911CE" w:rsidRDefault="009911CE" w:rsidP="009911CE">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выдаче документов должностное лицо МФЦ:</w:t>
      </w:r>
    </w:p>
    <w:p w:rsidR="009911CE" w:rsidRPr="009911CE" w:rsidRDefault="009911CE" w:rsidP="009911CE">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911CE" w:rsidRPr="009911CE" w:rsidRDefault="009911CE" w:rsidP="009911CE">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знакомит с содержанием документов и выдает их.</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3.8.5. В случае обращения заявителя за предоставлением муниципальной услуги по экстерриториальному принципу МФЦ:</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принимает от заявителя заявление и документы, представленные заявителем;</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w:t>
      </w:r>
      <w:r w:rsidRPr="009911CE">
        <w:rPr>
          <w:rFonts w:ascii="Times New Roman" w:eastAsia="SimSun" w:hAnsi="Times New Roman" w:cs="Times New Roman"/>
          <w:sz w:val="24"/>
          <w:szCs w:val="24"/>
          <w:lang w:eastAsia="ar-SA"/>
        </w:rPr>
        <w:lastRenderedPageBreak/>
        <w:t>(представителя заявителя), обеспечивая их заверение электронной подписью в установленном порядке;</w:t>
      </w:r>
    </w:p>
    <w:p w:rsidR="009911CE" w:rsidRPr="009911CE" w:rsidRDefault="009911CE" w:rsidP="009911CE">
      <w:pPr>
        <w:tabs>
          <w:tab w:val="left" w:pos="851"/>
        </w:tabs>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911CE" w:rsidRPr="009911CE" w:rsidRDefault="009911CE" w:rsidP="009911CE">
      <w:pPr>
        <w:suppressAutoHyphens/>
        <w:spacing w:after="0" w:line="240" w:lineRule="auto"/>
        <w:ind w:firstLine="708"/>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3.8.6. В случае обращения заявителя за предоставлением муниципальной услуги по приему заявителей по предварительной записи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В целях предоставления муниципальной услуги осуществляется прием заявителей по предварительной записи. </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Запись на прием проводится посредством Единого и Регионального портала. </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Формирование запроса заявителем осуществляется посредством заполнения электронной формы запроса наЕдиный и Региональный портал, официальном сайте без необходимости дополнительной подачи запроса в какой-либо иной форме.</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На Едином и Региональном портале, официальном сайте размещаются образцы заполнения электронной формы запроса.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При формировании запроса заявителю обеспечивается:</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911CE">
        <w:rPr>
          <w:rFonts w:ascii="Times New Roman" w:eastAsia="SimSun" w:hAnsi="Times New Roman" w:cs="Times New Roman"/>
          <w:i/>
          <w:iCs/>
          <w:sz w:val="24"/>
          <w:szCs w:val="24"/>
          <w:lang w:eastAsia="ar-SA"/>
        </w:rPr>
        <w:t>;</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возможность печати на бумажном носителе копии электронной формы запроса;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г) сохранение ранее введенных в электронную форму запроса значений </w:t>
      </w:r>
      <w:r w:rsidRPr="009911CE">
        <w:rPr>
          <w:rFonts w:ascii="Times New Roman" w:eastAsia="SimSun" w:hAnsi="Times New Roman" w:cs="Times New Roman"/>
          <w:sz w:val="24"/>
          <w:szCs w:val="24"/>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е) возможность вернуться на любой из этапов заполнения электронной формы запроса без потери ранее введенной информации;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00" w:lineRule="atLeast"/>
        <w:ind w:firstLine="709"/>
        <w:jc w:val="both"/>
        <w:rPr>
          <w:rFonts w:ascii="Times New Roman" w:eastAsia="SimSun" w:hAnsi="Times New Roman" w:cs="Times New Roman"/>
          <w:b/>
          <w:sz w:val="24"/>
          <w:lang w:eastAsia="ar-SA"/>
        </w:rPr>
      </w:pPr>
      <w:r w:rsidRPr="009911CE">
        <w:rPr>
          <w:rFonts w:ascii="Times New Roman" w:eastAsia="SimSun" w:hAnsi="Times New Roman" w:cs="Times New Roman"/>
          <w:b/>
          <w:sz w:val="24"/>
          <w:szCs w:val="24"/>
          <w:lang w:eastAsia="ar-SA"/>
        </w:rPr>
        <w:lastRenderedPageBreak/>
        <w:t xml:space="preserve">3.9. </w:t>
      </w:r>
      <w:r w:rsidRPr="009911CE">
        <w:rPr>
          <w:rFonts w:ascii="Times New Roman" w:eastAsia="SimSun" w:hAnsi="Times New Roman" w:cs="Times New Roman"/>
          <w:b/>
          <w:sz w:val="24"/>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911CE" w:rsidRPr="009911CE" w:rsidRDefault="009911CE" w:rsidP="009911CE">
      <w:pPr>
        <w:suppressAutoHyphens/>
        <w:spacing w:after="0" w:line="200" w:lineRule="atLeast"/>
        <w:ind w:firstLine="709"/>
        <w:jc w:val="both"/>
        <w:rPr>
          <w:rFonts w:ascii="Times New Roman" w:eastAsia="SimSun" w:hAnsi="Times New Roman" w:cs="Times New Roman"/>
          <w:sz w:val="24"/>
          <w:lang w:eastAsia="ar-SA"/>
        </w:rPr>
      </w:pPr>
    </w:p>
    <w:p w:rsidR="009911CE" w:rsidRPr="009911CE" w:rsidRDefault="009911CE" w:rsidP="009911CE">
      <w:pPr>
        <w:suppressAutoHyphens/>
        <w:spacing w:after="0" w:line="200" w:lineRule="atLeast"/>
        <w:ind w:firstLine="709"/>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3.9.1.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3.9.2.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ветераны Великой Отечественной войны;</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лица, награжденные знаком «Жителю блокадного Ленинграда»;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лица, награжденные знаком «Житель осажденного Севастополя»;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Герои Социалистического труда, Герои труда Российской Федерации и полные кавалеры ордена Трудовой Славы;</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Герои Советского Союза, Герои Российской Федерации и полные кавалеры ордена Славы;</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lang w:eastAsia="ar-SA"/>
        </w:rPr>
      </w:pPr>
      <w:r w:rsidRPr="009911CE">
        <w:rPr>
          <w:rFonts w:ascii="Times New Roman" w:eastAsia="SimSun" w:hAnsi="Times New Roman" w:cs="Times New Roman"/>
          <w:sz w:val="24"/>
          <w:lang w:eastAsia="ar-SA"/>
        </w:rPr>
        <w:t>дети-инвалиды, инвалиды I и II групп и (или) их законные представители.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b/>
          <w:sz w:val="24"/>
          <w:szCs w:val="24"/>
          <w:lang w:eastAsia="ar-SA"/>
        </w:rPr>
      </w:pPr>
      <w:r w:rsidRPr="009911CE">
        <w:rPr>
          <w:rFonts w:ascii="Times New Roman" w:eastAsia="SimSun" w:hAnsi="Times New Roman" w:cs="Times New Roman"/>
          <w:b/>
          <w:sz w:val="24"/>
          <w:szCs w:val="24"/>
          <w:lang w:eastAsia="ar-SA"/>
        </w:rPr>
        <w:t>3.10. Порядок исправления допущенных опечаток и ошибок в выданных в результате предоставления муниципальной услуги документах</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bookmarkStart w:id="3" w:name="BM100263"/>
      <w:bookmarkEnd w:id="3"/>
      <w:r w:rsidRPr="009911CE">
        <w:rPr>
          <w:rFonts w:ascii="Times New Roman" w:eastAsia="SimSun" w:hAnsi="Times New Roman" w:cs="Times New Roman"/>
          <w:sz w:val="24"/>
          <w:szCs w:val="24"/>
          <w:lang w:eastAsia="ar-SA"/>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bookmarkStart w:id="4" w:name="BM100264"/>
      <w:bookmarkEnd w:id="4"/>
      <w:r w:rsidRPr="009911CE">
        <w:rPr>
          <w:rFonts w:ascii="Times New Roman" w:eastAsia="SimSun" w:hAnsi="Times New Roman" w:cs="Times New Roman"/>
          <w:sz w:val="24"/>
          <w:szCs w:val="24"/>
          <w:lang w:eastAsia="ar-SA"/>
        </w:rPr>
        <w:t>Критерием принятия решения по административной процедуре является наличие или отсутствие таких опечаток и (или) ошибок.</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bookmarkStart w:id="5" w:name="BM100265"/>
      <w:bookmarkEnd w:id="5"/>
      <w:r w:rsidRPr="009911CE">
        <w:rPr>
          <w:rFonts w:ascii="Times New Roman" w:eastAsia="SimSun" w:hAnsi="Times New Roman" w:cs="Times New Roman"/>
          <w:sz w:val="24"/>
          <w:szCs w:val="24"/>
          <w:lang w:eastAsia="ar-SA"/>
        </w:rPr>
        <w:lastRenderedPageBreak/>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bookmarkStart w:id="7" w:name="BM100267"/>
      <w:bookmarkEnd w:id="7"/>
      <w:r w:rsidRPr="009911CE">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center"/>
        <w:rPr>
          <w:rFonts w:ascii="Times New Roman" w:eastAsia="SimSun" w:hAnsi="Times New Roman" w:cs="Times New Roman"/>
          <w:b/>
          <w:bCs/>
          <w:sz w:val="24"/>
          <w:szCs w:val="24"/>
          <w:lang w:eastAsia="ar-SA"/>
        </w:rPr>
      </w:pPr>
      <w:r w:rsidRPr="009911CE">
        <w:rPr>
          <w:rFonts w:ascii="Times New Roman" w:eastAsia="SimSun" w:hAnsi="Times New Roman" w:cs="Times New Roman"/>
          <w:b/>
          <w:bCs/>
          <w:sz w:val="24"/>
          <w:szCs w:val="24"/>
          <w:lang w:eastAsia="ar-SA"/>
        </w:rPr>
        <w:t>4. Формы контроля за исполнением административного регламента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Плановые и внеплановые проверки могут проводиться главой</w:t>
      </w:r>
      <w:r w:rsidR="00841331">
        <w:rPr>
          <w:rFonts w:ascii="Times New Roman" w:eastAsia="SimSun" w:hAnsi="Times New Roman" w:cs="Times New Roman"/>
          <w:sz w:val="24"/>
          <w:szCs w:val="24"/>
          <w:lang w:eastAsia="ar-SA"/>
        </w:rPr>
        <w:t xml:space="preserve">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SimSun" w:hAnsi="Times New Roman" w:cs="Times New Roman"/>
          <w:sz w:val="24"/>
          <w:szCs w:val="24"/>
          <w:lang w:eastAsia="ar-SA"/>
        </w:rPr>
        <w:t>муниципального образования Духовницкого муниципального района Саратовской области, заместителем главы</w:t>
      </w:r>
      <w:r w:rsidR="00841331">
        <w:rPr>
          <w:rFonts w:ascii="Times New Roman" w:eastAsia="SimSun" w:hAnsi="Times New Roman" w:cs="Times New Roman"/>
          <w:sz w:val="24"/>
          <w:szCs w:val="24"/>
          <w:lang w:eastAsia="ar-SA"/>
        </w:rPr>
        <w:t xml:space="preserve">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SimSun" w:hAnsi="Times New Roman" w:cs="Times New Roman"/>
          <w:sz w:val="24"/>
          <w:szCs w:val="24"/>
          <w:lang w:eastAsia="ar-SA"/>
        </w:rPr>
        <w:t xml:space="preserve">муниципального образования Духовницкого муниципального района Саратовской </w:t>
      </w:r>
      <w:r w:rsidRPr="009911CE">
        <w:rPr>
          <w:rFonts w:ascii="Times New Roman" w:eastAsia="SimSun" w:hAnsi="Times New Roman" w:cs="Times New Roman"/>
          <w:sz w:val="24"/>
          <w:szCs w:val="24"/>
          <w:lang w:eastAsia="ar-SA"/>
        </w:rPr>
        <w:lastRenderedPageBreak/>
        <w:t>области, курирующим должностное лицо администрации, ответственного за предоставление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ходе плановых и внеплановых проверок:</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проверяется соблюдение сроков и последовательности исполнения административных процедур;</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выявляются нарушения прав заявителей, недостатки, допущенные в ходе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Саратовской области, а также положений настоящего административного регламента.</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Проверка также может проводиться по конкретному обращению гражданина или организации.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911CE" w:rsidRPr="009911CE" w:rsidRDefault="009911CE" w:rsidP="009911CE">
      <w:pPr>
        <w:suppressAutoHyphens/>
        <w:spacing w:after="0" w:line="240" w:lineRule="auto"/>
        <w:ind w:firstLine="567"/>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911CE" w:rsidRPr="009911CE" w:rsidRDefault="009911CE" w:rsidP="009911CE">
      <w:pPr>
        <w:suppressAutoHyphens/>
        <w:autoSpaceDE w:val="0"/>
        <w:spacing w:after="0" w:line="240" w:lineRule="auto"/>
        <w:jc w:val="both"/>
        <w:rPr>
          <w:rFonts w:ascii="Times New Roman" w:eastAsia="SimSun" w:hAnsi="Times New Roman" w:cs="Times New Roman"/>
          <w:b/>
          <w:bCs/>
          <w:sz w:val="24"/>
          <w:szCs w:val="24"/>
          <w:lang w:eastAsia="ar-SA"/>
        </w:rPr>
      </w:pPr>
    </w:p>
    <w:p w:rsidR="009911CE" w:rsidRPr="009911CE" w:rsidRDefault="009911CE" w:rsidP="009911CE">
      <w:pPr>
        <w:suppressAutoHyphens/>
        <w:spacing w:after="0" w:line="240" w:lineRule="auto"/>
        <w:jc w:val="center"/>
        <w:rPr>
          <w:rFonts w:ascii="Times New Roman" w:eastAsia="Times New Roman" w:hAnsi="Times New Roman" w:cs="Times New Roman"/>
          <w:b/>
          <w:bCs/>
          <w:sz w:val="24"/>
          <w:szCs w:val="24"/>
          <w:lang w:eastAsia="ar-SA"/>
        </w:rPr>
      </w:pPr>
      <w:bookmarkStart w:id="8" w:name="_Hlk42373009"/>
      <w:r w:rsidRPr="009911CE">
        <w:rPr>
          <w:rFonts w:ascii="Times New Roman" w:eastAsia="Times New Roman" w:hAnsi="Times New Roman" w:cs="Times New Roman"/>
          <w:b/>
          <w:bCs/>
          <w:sz w:val="24"/>
          <w:szCs w:val="24"/>
          <w:lang w:eastAsia="ar-SA"/>
        </w:rPr>
        <w:t>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9911CE" w:rsidRPr="009911CE" w:rsidRDefault="009911CE" w:rsidP="009911CE">
      <w:pPr>
        <w:suppressAutoHyphens/>
        <w:spacing w:after="0" w:line="240" w:lineRule="auto"/>
        <w:jc w:val="center"/>
        <w:rPr>
          <w:rFonts w:ascii="Times New Roman" w:eastAsia="SimSun" w:hAnsi="Times New Roman" w:cs="Times New Roman"/>
          <w:sz w:val="24"/>
          <w:szCs w:val="24"/>
          <w:lang w:eastAsia="ar-SA"/>
        </w:rPr>
      </w:pP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w:t>
      </w:r>
      <w:r w:rsidRPr="009911CE">
        <w:rPr>
          <w:rFonts w:ascii="Times New Roman" w:eastAsia="SimSun" w:hAnsi="Times New Roman" w:cs="Times New Roman"/>
          <w:sz w:val="24"/>
          <w:szCs w:val="24"/>
          <w:lang w:eastAsia="ar-SA"/>
        </w:rPr>
        <w:lastRenderedPageBreak/>
        <w:t>закона № 210-ФЗ, а также их должностных лиц, муниципальных служащих, работников при предоставлении муниципальной услуги.</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5.2. Предмет жалобы.</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3) </w:t>
      </w:r>
      <w:bookmarkStart w:id="9" w:name="sub_110103"/>
      <w:r w:rsidRPr="009911CE">
        <w:rPr>
          <w:rFonts w:ascii="Times New Roman" w:eastAsia="SimSun" w:hAnsi="Times New Roman" w:cs="Times New Roman"/>
          <w:sz w:val="24"/>
          <w:szCs w:val="24"/>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9"/>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8) нарушение срока или порядка выдачи документов по результатам предоставления муниципальной услуги;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9911CE">
        <w:rPr>
          <w:rFonts w:ascii="Times New Roman" w:eastAsia="SimSun" w:hAnsi="Times New Roman" w:cs="Times New Roman"/>
          <w:sz w:val="24"/>
          <w:szCs w:val="24"/>
        </w:rPr>
        <w:t>пунктом 4 части 1 статьи 7</w:t>
      </w:r>
      <w:r w:rsidRPr="009911CE">
        <w:rPr>
          <w:rFonts w:ascii="Times New Roman" w:eastAsia="SimSun" w:hAnsi="Times New Roman" w:cs="Times New Roman"/>
          <w:sz w:val="24"/>
          <w:szCs w:val="24"/>
          <w:lang w:eastAsia="ar-SA"/>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911CE">
        <w:rPr>
          <w:rFonts w:ascii="Times New Roman" w:eastAsia="SimSun" w:hAnsi="Times New Roman" w:cs="Times New Roman"/>
          <w:sz w:val="24"/>
          <w:szCs w:val="24"/>
        </w:rPr>
        <w:t>частью 1.3 статьи 16</w:t>
      </w:r>
      <w:r w:rsidRPr="009911CE">
        <w:rPr>
          <w:rFonts w:ascii="Times New Roman" w:eastAsia="SimSun" w:hAnsi="Times New Roman" w:cs="Times New Roman"/>
          <w:sz w:val="24"/>
          <w:szCs w:val="24"/>
          <w:lang w:eastAsia="ar-SA"/>
        </w:rPr>
        <w:t xml:space="preserve"> Федерального закона № 210-ФЗ.</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911CE" w:rsidRPr="009911CE" w:rsidRDefault="009911CE" w:rsidP="009911CE">
      <w:pPr>
        <w:widowControl w:val="0"/>
        <w:suppressAutoHyphens/>
        <w:autoSpaceDE w:val="0"/>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SimSun" w:hAnsi="Times New Roman" w:cs="Times New Roman"/>
          <w:sz w:val="24"/>
          <w:szCs w:val="24"/>
          <w:lang w:eastAsia="ar-SA"/>
        </w:rPr>
        <w:t xml:space="preserve"> муниципального образования Духовницкого муниципального района Саратовской области, МФЦ либо в орган государственной власти (орган местного самоуправления) Саратовской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5.4. В случае если обжалуются решения и действия (бездействие) главы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SimSun" w:hAnsi="Times New Roman" w:cs="Times New Roman"/>
          <w:sz w:val="24"/>
          <w:szCs w:val="24"/>
          <w:lang w:eastAsia="ar-SA"/>
        </w:rPr>
        <w:t xml:space="preserve"> муниципального образования Духовницкого муниципального района Саратовской области, жалоба подается непосредственно главе муниципального образования.</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5.6. Порядок подачи и рассмотрения жалобы.</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0" w:name="_Hlk72746634"/>
      <w:r w:rsidRPr="009911CE">
        <w:rPr>
          <w:rFonts w:ascii="Times New Roman" w:eastAsia="SimSun" w:hAnsi="Times New Roman" w:cs="Times New Roman"/>
          <w:sz w:val="24"/>
          <w:szCs w:val="24"/>
          <w:lang w:eastAsia="ar-SA"/>
        </w:rPr>
        <w:t>Единого портала либо Регионального портала</w:t>
      </w:r>
      <w:bookmarkEnd w:id="10"/>
      <w:r w:rsidRPr="009911CE">
        <w:rPr>
          <w:rFonts w:ascii="Times New Roman" w:eastAsia="SimSun" w:hAnsi="Times New Roman" w:cs="Times New Roman"/>
          <w:sz w:val="24"/>
          <w:szCs w:val="24"/>
          <w:lang w:eastAsia="ar-SA"/>
        </w:rPr>
        <w:t xml:space="preserve">, а также может быть принята при личном приеме заявителя. </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w:t>
      </w:r>
      <w:r w:rsidRPr="009911CE">
        <w:rPr>
          <w:rFonts w:ascii="Times New Roman" w:eastAsia="SimSun" w:hAnsi="Times New Roman" w:cs="Times New Roman"/>
          <w:sz w:val="24"/>
          <w:szCs w:val="24"/>
          <w:lang w:eastAsia="ar-SA"/>
        </w:rPr>
        <w:lastRenderedPageBreak/>
        <w:t xml:space="preserve">(внесудебного)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5.11. Жалоба должна содержать:</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5.12. Сроки рассмотрения жалобы.</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Основания для приостановления рассмотрения жалобы отсутствуют.</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5.14. Результат рассмотрения жалобы.</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lastRenderedPageBreak/>
        <w:t>По результатам рассмотрения жалобы принимается одно из следующих решений:</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2) в удовлетворении жалобы отказывается.</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5.16. Порядок информирования заявителя о результатах рассмотрения жалобы.</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9911CE">
        <w:rPr>
          <w:rFonts w:ascii="Times New Roman" w:eastAsia="SimSun" w:hAnsi="Times New Roman" w:cs="Times New Roman"/>
          <w:sz w:val="24"/>
          <w:szCs w:val="24"/>
        </w:rPr>
        <w:t>частью 1.1 статьи 16</w:t>
      </w:r>
      <w:r w:rsidRPr="009911CE">
        <w:rPr>
          <w:rFonts w:ascii="Times New Roman" w:eastAsia="SimSun" w:hAnsi="Times New Roman" w:cs="Times New Roman"/>
          <w:sz w:val="24"/>
          <w:szCs w:val="24"/>
          <w:lang w:eastAsia="ar-SA"/>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 w:name="sub_11282"/>
    </w:p>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1"/>
    <w:p w:rsidR="009911CE" w:rsidRPr="009911CE" w:rsidRDefault="009911CE" w:rsidP="009911CE">
      <w:pPr>
        <w:suppressAutoHyphens/>
        <w:spacing w:after="0" w:line="240" w:lineRule="auto"/>
        <w:ind w:firstLine="709"/>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5.18. Порядок обжалования решения по жалобе.</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5.19. Право заявителя на получение информации и документов, необходимых для обоснования и рассмотрения жалобы.</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5.20. Способы информирования заявителей о порядке подачи и рассмотрения жалобы.</w:t>
      </w:r>
    </w:p>
    <w:p w:rsidR="009911CE" w:rsidRPr="009911CE" w:rsidRDefault="009911CE" w:rsidP="009911CE">
      <w:pPr>
        <w:suppressAutoHyphens/>
        <w:spacing w:after="0" w:line="240" w:lineRule="auto"/>
        <w:ind w:firstLine="706"/>
        <w:jc w:val="both"/>
        <w:rPr>
          <w:rFonts w:ascii="Times New Roman" w:eastAsia="SimSun" w:hAnsi="Times New Roman" w:cs="Times New Roman"/>
          <w:sz w:val="24"/>
          <w:szCs w:val="24"/>
          <w:lang w:eastAsia="ar-SA"/>
        </w:rPr>
      </w:pPr>
      <w:r w:rsidRPr="009911CE">
        <w:rPr>
          <w:rFonts w:ascii="Times New Roman" w:eastAsia="SimSun" w:hAnsi="Times New Roman" w:cs="Times New Roman"/>
          <w:sz w:val="24"/>
          <w:szCs w:val="24"/>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8"/>
    </w:p>
    <w:p w:rsidR="009911CE" w:rsidRPr="009911CE" w:rsidRDefault="009911CE" w:rsidP="009911CE">
      <w:pPr>
        <w:spacing w:after="0" w:line="240" w:lineRule="auto"/>
        <w:rPr>
          <w:rFonts w:ascii="Times New Roman" w:eastAsia="SimSun" w:hAnsi="Times New Roman" w:cs="Times New Roman"/>
          <w:sz w:val="24"/>
          <w:szCs w:val="24"/>
          <w:lang w:eastAsia="ar-SA"/>
        </w:rPr>
      </w:pPr>
    </w:p>
    <w:p w:rsidR="009911CE" w:rsidRPr="009911CE" w:rsidRDefault="009911CE" w:rsidP="009911CE">
      <w:pPr>
        <w:spacing w:after="0" w:line="240" w:lineRule="auto"/>
        <w:rPr>
          <w:rFonts w:ascii="Times New Roman" w:eastAsia="SimSun" w:hAnsi="Times New Roman" w:cs="Times New Roman"/>
          <w:color w:val="000000"/>
          <w:sz w:val="24"/>
          <w:szCs w:val="24"/>
          <w:lang w:eastAsia="ru-RU"/>
        </w:rPr>
      </w:pPr>
    </w:p>
    <w:p w:rsidR="009911CE" w:rsidRPr="009911CE" w:rsidRDefault="009911CE" w:rsidP="009911CE">
      <w:pPr>
        <w:spacing w:after="0" w:line="240" w:lineRule="auto"/>
        <w:ind w:firstLine="567"/>
        <w:jc w:val="right"/>
        <w:rPr>
          <w:rFonts w:ascii="Times New Roman" w:eastAsia="SimSun" w:hAnsi="Times New Roman" w:cs="Times New Roman"/>
          <w:color w:val="000000"/>
          <w:sz w:val="24"/>
          <w:szCs w:val="24"/>
          <w:lang w:eastAsia="ru-RU"/>
        </w:rPr>
      </w:pPr>
    </w:p>
    <w:p w:rsidR="009911CE" w:rsidRPr="009911CE" w:rsidRDefault="009911CE" w:rsidP="009911CE">
      <w:pPr>
        <w:spacing w:after="0" w:line="240" w:lineRule="auto"/>
        <w:ind w:firstLine="567"/>
        <w:jc w:val="right"/>
        <w:rPr>
          <w:rFonts w:ascii="Arial" w:eastAsia="SimSun" w:hAnsi="Arial" w:cs="Arial"/>
          <w:color w:val="000000"/>
          <w:sz w:val="24"/>
          <w:szCs w:val="24"/>
          <w:lang w:eastAsia="ru-RU"/>
        </w:rPr>
      </w:pPr>
      <w:r w:rsidRPr="009911CE">
        <w:rPr>
          <w:rFonts w:ascii="Times New Roman" w:eastAsia="SimSun" w:hAnsi="Times New Roman" w:cs="Times New Roman"/>
          <w:color w:val="000000"/>
          <w:sz w:val="24"/>
          <w:szCs w:val="24"/>
          <w:lang w:eastAsia="ru-RU"/>
        </w:rPr>
        <w:lastRenderedPageBreak/>
        <w:t>Приложение №1</w:t>
      </w:r>
    </w:p>
    <w:p w:rsidR="009911CE" w:rsidRPr="009911CE" w:rsidRDefault="009911CE" w:rsidP="009911CE">
      <w:pPr>
        <w:spacing w:after="0" w:line="240" w:lineRule="auto"/>
        <w:ind w:firstLine="709"/>
        <w:jc w:val="right"/>
        <w:rPr>
          <w:rFonts w:ascii="Arial" w:eastAsia="SimSun" w:hAnsi="Arial" w:cs="Arial"/>
          <w:color w:val="000000"/>
          <w:sz w:val="24"/>
          <w:szCs w:val="24"/>
          <w:lang w:eastAsia="ru-RU"/>
        </w:rPr>
      </w:pPr>
      <w:r w:rsidRPr="009911CE">
        <w:rPr>
          <w:rFonts w:ascii="Times New Roman" w:eastAsia="SimSun" w:hAnsi="Times New Roman" w:cs="Times New Roman"/>
          <w:color w:val="000000"/>
          <w:sz w:val="24"/>
          <w:szCs w:val="24"/>
          <w:lang w:eastAsia="ru-RU"/>
        </w:rPr>
        <w:t>к административному регламенту</w:t>
      </w:r>
    </w:p>
    <w:p w:rsidR="009911CE" w:rsidRPr="009911CE" w:rsidRDefault="009911CE" w:rsidP="009911CE">
      <w:pPr>
        <w:spacing w:after="0" w:line="240" w:lineRule="auto"/>
        <w:jc w:val="right"/>
        <w:rPr>
          <w:rFonts w:ascii="Times New Roman" w:eastAsia="SimSun" w:hAnsi="Times New Roman" w:cs="Times New Roman"/>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sz w:val="24"/>
          <w:szCs w:val="24"/>
          <w:lang w:eastAsia="ru-RU"/>
        </w:rPr>
      </w:pPr>
    </w:p>
    <w:tbl>
      <w:tblPr>
        <w:tblW w:w="9688" w:type="dxa"/>
        <w:tblCellMar>
          <w:left w:w="0" w:type="dxa"/>
          <w:right w:w="0" w:type="dxa"/>
        </w:tblCellMar>
        <w:tblLook w:val="04A0"/>
      </w:tblPr>
      <w:tblGrid>
        <w:gridCol w:w="1933"/>
        <w:gridCol w:w="7896"/>
      </w:tblGrid>
      <w:tr w:rsidR="009911CE" w:rsidRPr="009911CE" w:rsidTr="009911CE">
        <w:trPr>
          <w:trHeight w:val="2721"/>
        </w:trPr>
        <w:tc>
          <w:tcPr>
            <w:tcW w:w="4349" w:type="dxa"/>
            <w:tcMar>
              <w:top w:w="0" w:type="dxa"/>
              <w:left w:w="108" w:type="dxa"/>
              <w:bottom w:w="0" w:type="dxa"/>
              <w:right w:w="108" w:type="dxa"/>
            </w:tcMar>
            <w:hideMark/>
          </w:tcPr>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t>Форма</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(на бланке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Times New Roman" w:hAnsi="Times New Roman" w:cs="Times New Roman"/>
                <w:color w:val="000000"/>
                <w:sz w:val="24"/>
                <w:szCs w:val="24"/>
                <w:lang w:eastAsia="ru-RU"/>
              </w:rPr>
              <w:t xml:space="preserve"> муниципального образования Духовницкого муниципального района Саратовской области)</w:t>
            </w:r>
          </w:p>
        </w:tc>
        <w:tc>
          <w:tcPr>
            <w:tcW w:w="5339" w:type="dxa"/>
            <w:tcMar>
              <w:top w:w="0" w:type="dxa"/>
              <w:left w:w="108" w:type="dxa"/>
              <w:bottom w:w="0" w:type="dxa"/>
              <w:right w:w="108" w:type="dxa"/>
            </w:tcMar>
            <w:hideMark/>
          </w:tcPr>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color w:val="000000"/>
                <w:sz w:val="24"/>
                <w:szCs w:val="24"/>
                <w:lang w:eastAsia="ru-RU"/>
              </w:rPr>
            </w:pPr>
            <w:r w:rsidRPr="009911CE">
              <w:rPr>
                <w:rFonts w:ascii="Times New Roman" w:eastAsia="Times New Roman" w:hAnsi="Times New Roman" w:cs="Times New Roman"/>
                <w:color w:val="000000"/>
                <w:sz w:val="24"/>
                <w:szCs w:val="24"/>
                <w:lang w:eastAsia="ru-RU"/>
              </w:rPr>
              <w:t xml:space="preserve">Главе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Times New Roman" w:hAnsi="Times New Roman" w:cs="Times New Roman"/>
                <w:color w:val="000000"/>
                <w:sz w:val="24"/>
                <w:szCs w:val="24"/>
                <w:lang w:eastAsia="ru-RU"/>
              </w:rPr>
              <w:t>муниципального образования Духовницкого муниципального района Саратовской области</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w:t>
            </w:r>
          </w:p>
          <w:p w:rsidR="009911CE" w:rsidRPr="009911CE" w:rsidRDefault="009911CE" w:rsidP="009911CE">
            <w:pPr>
              <w:spacing w:after="0" w:line="240" w:lineRule="auto"/>
              <w:jc w:val="right"/>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фамилия, имя, отчество)</w:t>
            </w:r>
          </w:p>
          <w:p w:rsidR="009911CE" w:rsidRPr="009911CE" w:rsidRDefault="009911CE" w:rsidP="009911CE">
            <w:pPr>
              <w:spacing w:after="0" w:line="240" w:lineRule="auto"/>
              <w:jc w:val="right"/>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right"/>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w:t>
            </w:r>
          </w:p>
          <w:p w:rsidR="009911CE" w:rsidRPr="009911CE" w:rsidRDefault="009911CE" w:rsidP="009911CE">
            <w:pPr>
              <w:spacing w:after="0" w:line="240" w:lineRule="auto"/>
              <w:jc w:val="right"/>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 фамилия, имя, отечество, наименование получателя муниципальной </w:t>
            </w:r>
          </w:p>
          <w:p w:rsidR="009911CE" w:rsidRPr="009911CE" w:rsidRDefault="009911CE" w:rsidP="009911CE">
            <w:pPr>
              <w:spacing w:after="0" w:line="240" w:lineRule="auto"/>
              <w:jc w:val="right"/>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услуги)</w:t>
            </w:r>
          </w:p>
          <w:p w:rsidR="009911CE" w:rsidRPr="009911CE" w:rsidRDefault="009911CE" w:rsidP="009911CE">
            <w:pPr>
              <w:spacing w:after="0" w:line="240" w:lineRule="auto"/>
              <w:jc w:val="right"/>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w:t>
            </w:r>
          </w:p>
          <w:p w:rsidR="009911CE" w:rsidRPr="009911CE" w:rsidRDefault="009911CE" w:rsidP="009911CE">
            <w:pPr>
              <w:spacing w:after="0" w:line="240" w:lineRule="auto"/>
              <w:jc w:val="right"/>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(адрес местонахождения)</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w:t>
            </w:r>
          </w:p>
        </w:tc>
      </w:tr>
    </w:tbl>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ЗАЯВЛЕНИЕ</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Прошу согласовать проект рекультивации/проект консервации земель __________________________________________________________________________________</w:t>
      </w:r>
    </w:p>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(нужное подчеркнуть) (наименование проекта земель)</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для проведения ______________________________________________________________________.</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(вид и цели планируемых работ)</w:t>
      </w:r>
    </w:p>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Площадь нарушенных земель ______________ га (кв.м), кадастровый(е) номер(а) земельного(ых) участка(ов), расположенного(ых) на территории _______________________________________________________________________________</w:t>
      </w:r>
    </w:p>
    <w:p w:rsidR="009911CE" w:rsidRPr="009911CE" w:rsidRDefault="009911CE" w:rsidP="009911CE">
      <w:pPr>
        <w:spacing w:after="0" w:line="240" w:lineRule="auto"/>
        <w:ind w:firstLine="567"/>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xml:space="preserve">(указать наименование поселения, входящего в состав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Times New Roman" w:hAnsi="Times New Roman" w:cs="Times New Roman"/>
          <w:sz w:val="24"/>
          <w:szCs w:val="24"/>
          <w:lang w:eastAsia="ru-RU"/>
        </w:rPr>
        <w:t>муниципального образования Духовницкого муниципального района Саратовской области)</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в отношении которого(ых) проектом рекультивации/проектом консервации земель предусмотрены мероприятия</w:t>
      </w:r>
    </w:p>
    <w:p w:rsidR="009911CE" w:rsidRPr="009911CE" w:rsidRDefault="009911CE" w:rsidP="009911CE">
      <w:pPr>
        <w:spacing w:after="0" w:line="240" w:lineRule="auto"/>
        <w:ind w:left="3540" w:firstLine="708"/>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(нужное подчеркнуть)</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по рекультивации / консервации________________________________; целевое назначение и разрешенное использование земельного(ых) участка(ов) после его (их) рекультивации/ консервации_________________________________________________________________________.</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Реквизиты доверенности, реквизиты документа, удостоверяющего личность (для представителя заявителя) _______________________________________________________________________________________________________________________________________________________________________</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lastRenderedPageBreak/>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9911CE" w:rsidRPr="009911CE" w:rsidRDefault="009911CE" w:rsidP="009911CE">
      <w:pPr>
        <w:spacing w:after="0" w:line="240" w:lineRule="auto"/>
        <w:ind w:left="4956" w:firstLine="708"/>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xml:space="preserve">________________________________  </w:t>
      </w:r>
    </w:p>
    <w:p w:rsidR="009911CE" w:rsidRPr="009911CE" w:rsidRDefault="009911CE" w:rsidP="009911CE">
      <w:pPr>
        <w:spacing w:after="0" w:line="240" w:lineRule="auto"/>
        <w:ind w:left="4956" w:firstLine="708"/>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(подпись заявителя/представителя заявителя)</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Приложение: документы на _____ л.</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tbl>
      <w:tblPr>
        <w:tblW w:w="9606" w:type="dxa"/>
        <w:tblCellMar>
          <w:left w:w="0" w:type="dxa"/>
          <w:right w:w="0" w:type="dxa"/>
        </w:tblCellMar>
        <w:tblLook w:val="04A0"/>
      </w:tblPr>
      <w:tblGrid>
        <w:gridCol w:w="7338"/>
        <w:gridCol w:w="2268"/>
      </w:tblGrid>
      <w:tr w:rsidR="009911CE" w:rsidRPr="009911CE" w:rsidTr="009911CE">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Уведомление о получении заявления, представленного в электронной форме, прошу выдать (направить):</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Отметить нужное знаком V</w:t>
            </w:r>
          </w:p>
        </w:tc>
      </w:tr>
      <w:tr w:rsidR="009911CE" w:rsidRPr="009911CE" w:rsidTr="009911CE">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посредством информационно-телекоммуникационной сети Интернет через личный кабинет на едином или региональном портале**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при личном обращении в орган, предоставляющий муниципальную услугу</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посредством почтового отправления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xml:space="preserve">посредством информационно-телекоммуникационной сети Интернет в виде электронного документа по адресу электронной почты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bl>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16"/>
          <w:szCs w:val="16"/>
          <w:vertAlign w:val="subscript"/>
          <w:lang w:eastAsia="ru-RU"/>
        </w:rPr>
        <w:t> </w:t>
      </w:r>
    </w:p>
    <w:tbl>
      <w:tblPr>
        <w:tblW w:w="9606" w:type="dxa"/>
        <w:tblCellMar>
          <w:left w:w="0" w:type="dxa"/>
          <w:right w:w="0" w:type="dxa"/>
        </w:tblCellMar>
        <w:tblLook w:val="04A0"/>
      </w:tblPr>
      <w:tblGrid>
        <w:gridCol w:w="7338"/>
        <w:gridCol w:w="2268"/>
      </w:tblGrid>
      <w:tr w:rsidR="009911CE" w:rsidRPr="009911CE" w:rsidTr="009911CE">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Результат предоставления муниципальной услуги прошу выдать (направить):</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Отметить нужное знаком V</w:t>
            </w:r>
          </w:p>
        </w:tc>
      </w:tr>
      <w:tr w:rsidR="009911CE" w:rsidRPr="009911CE" w:rsidTr="009911CE">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посредством информационно-телекоммуникационной сети Интернет через личный кабинет на едином или региональном портале**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при личном обращении в орган, предоставляющий муниципальную услугу</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посредством почтового отправления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3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xml:space="preserve">посредством информационно-телекоммуникационной сети Интернет в виде электронного документа по адресу электронной почты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bl>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_____________________________________          _____________________________________</w:t>
      </w:r>
    </w:p>
    <w:p w:rsidR="009911CE" w:rsidRPr="009911CE" w:rsidRDefault="009911CE" w:rsidP="009911CE">
      <w:pPr>
        <w:suppressAutoHyphens/>
        <w:rPr>
          <w:rFonts w:ascii="Times New Roman" w:eastAsia="SimSun" w:hAnsi="Times New Roman" w:cs="Times New Roman"/>
          <w:lang w:eastAsia="ar-SA"/>
        </w:rPr>
      </w:pPr>
      <w:r w:rsidRPr="009911CE">
        <w:rPr>
          <w:rFonts w:ascii="Times New Roman" w:eastAsia="SimSun" w:hAnsi="Times New Roman" w:cs="Times New Roman"/>
          <w:lang w:eastAsia="ar-SA"/>
        </w:rPr>
        <w:t>ФИО получателя муниципальной услуги)                       (подпись получателя муниципальной услуги)</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Приложение: ________________________________________________________________________</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указывается в случае, если соответствующее решение принималось</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SimSun" w:hAnsi="Times New Roman" w:cs="Times New Roman"/>
          <w:color w:val="000000"/>
          <w:sz w:val="24"/>
          <w:szCs w:val="24"/>
          <w:lang w:eastAsia="ru-RU"/>
        </w:rPr>
      </w:pPr>
    </w:p>
    <w:p w:rsidR="009911CE" w:rsidRPr="009911CE" w:rsidRDefault="009911CE" w:rsidP="009911CE">
      <w:pPr>
        <w:spacing w:after="0" w:line="240" w:lineRule="auto"/>
        <w:ind w:firstLine="567"/>
        <w:jc w:val="right"/>
        <w:rPr>
          <w:rFonts w:ascii="Times New Roman" w:eastAsia="SimSun" w:hAnsi="Times New Roman" w:cs="Times New Roman"/>
          <w:color w:val="000000"/>
          <w:sz w:val="24"/>
          <w:szCs w:val="24"/>
          <w:lang w:eastAsia="ru-RU"/>
        </w:rPr>
      </w:pPr>
    </w:p>
    <w:p w:rsidR="009911CE" w:rsidRPr="009911CE" w:rsidRDefault="009911CE" w:rsidP="009911CE">
      <w:pPr>
        <w:spacing w:after="0" w:line="240" w:lineRule="auto"/>
        <w:ind w:firstLine="567"/>
        <w:jc w:val="right"/>
        <w:rPr>
          <w:rFonts w:ascii="Arial" w:eastAsia="SimSun" w:hAnsi="Arial" w:cs="Arial"/>
          <w:color w:val="000000"/>
          <w:sz w:val="24"/>
          <w:szCs w:val="24"/>
          <w:lang w:eastAsia="ru-RU"/>
        </w:rPr>
      </w:pPr>
      <w:r w:rsidRPr="009911CE">
        <w:rPr>
          <w:rFonts w:ascii="Times New Roman" w:eastAsia="SimSun" w:hAnsi="Times New Roman" w:cs="Times New Roman"/>
          <w:color w:val="000000"/>
          <w:sz w:val="24"/>
          <w:szCs w:val="24"/>
          <w:lang w:eastAsia="ru-RU"/>
        </w:rPr>
        <w:lastRenderedPageBreak/>
        <w:t>Приложение №2</w:t>
      </w:r>
    </w:p>
    <w:p w:rsidR="009911CE" w:rsidRPr="009911CE" w:rsidRDefault="009911CE" w:rsidP="009911CE">
      <w:pPr>
        <w:spacing w:after="0" w:line="240" w:lineRule="auto"/>
        <w:ind w:firstLine="709"/>
        <w:jc w:val="right"/>
        <w:rPr>
          <w:rFonts w:ascii="Arial" w:eastAsia="SimSun" w:hAnsi="Arial" w:cs="Arial"/>
          <w:color w:val="000000"/>
          <w:sz w:val="24"/>
          <w:szCs w:val="24"/>
          <w:lang w:eastAsia="ru-RU"/>
        </w:rPr>
      </w:pPr>
      <w:r w:rsidRPr="009911CE">
        <w:rPr>
          <w:rFonts w:ascii="Times New Roman" w:eastAsia="SimSun" w:hAnsi="Times New Roman" w:cs="Times New Roman"/>
          <w:color w:val="000000"/>
          <w:sz w:val="24"/>
          <w:szCs w:val="24"/>
          <w:lang w:eastAsia="ru-RU"/>
        </w:rPr>
        <w:t>к административному регламенту</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tbl>
      <w:tblPr>
        <w:tblW w:w="9688" w:type="dxa"/>
        <w:tblCellMar>
          <w:left w:w="0" w:type="dxa"/>
          <w:right w:w="0" w:type="dxa"/>
        </w:tblCellMar>
        <w:tblLook w:val="04A0"/>
      </w:tblPr>
      <w:tblGrid>
        <w:gridCol w:w="1933"/>
        <w:gridCol w:w="7896"/>
      </w:tblGrid>
      <w:tr w:rsidR="009911CE" w:rsidRPr="009911CE" w:rsidTr="009911CE">
        <w:trPr>
          <w:trHeight w:val="2721"/>
        </w:trPr>
        <w:tc>
          <w:tcPr>
            <w:tcW w:w="4349" w:type="dxa"/>
            <w:tcMar>
              <w:top w:w="0" w:type="dxa"/>
              <w:left w:w="108" w:type="dxa"/>
              <w:bottom w:w="0" w:type="dxa"/>
              <w:right w:w="108" w:type="dxa"/>
            </w:tcMar>
            <w:hideMark/>
          </w:tcPr>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t>Форма</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(на бланке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4165AF">
              <w:rPr>
                <w:rFonts w:ascii="Times New Roman" w:eastAsia="Calibri" w:hAnsi="Times New Roman" w:cs="Times New Roman"/>
                <w:sz w:val="24"/>
                <w:szCs w:val="24"/>
                <w:lang w:eastAsia="ar-SA"/>
              </w:rPr>
              <w:t xml:space="preserve"> </w:t>
            </w:r>
            <w:r w:rsidRPr="009911CE">
              <w:rPr>
                <w:rFonts w:ascii="Times New Roman" w:eastAsia="Times New Roman" w:hAnsi="Times New Roman" w:cs="Times New Roman"/>
                <w:color w:val="000000"/>
                <w:sz w:val="24"/>
                <w:szCs w:val="24"/>
                <w:lang w:eastAsia="ru-RU"/>
              </w:rPr>
              <w:t>муниципального образования Духовницкого муниципального района Саратовской области)</w:t>
            </w:r>
          </w:p>
        </w:tc>
        <w:tc>
          <w:tcPr>
            <w:tcW w:w="5339" w:type="dxa"/>
            <w:tcMar>
              <w:top w:w="0" w:type="dxa"/>
              <w:left w:w="108" w:type="dxa"/>
              <w:bottom w:w="0" w:type="dxa"/>
              <w:right w:w="108" w:type="dxa"/>
            </w:tcMar>
            <w:hideMark/>
          </w:tcPr>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 фамилия, имя, отечество, наименование получателя муниципальной </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услуги)</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(адрес местонахождения)</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w:t>
            </w:r>
          </w:p>
        </w:tc>
      </w:tr>
    </w:tbl>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t>УВЕДОМЛЕНИЕ</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t>о приеме и регистрации заявления и иных документов, необходимых для предоставления муниципальной услуги</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p>
    <w:p w:rsidR="009911CE" w:rsidRPr="009911CE" w:rsidRDefault="009911CE" w:rsidP="009911CE">
      <w:pPr>
        <w:spacing w:after="0" w:line="240" w:lineRule="auto"/>
        <w:ind w:firstLine="708"/>
        <w:jc w:val="both"/>
        <w:rPr>
          <w:rFonts w:ascii="Times New Roman" w:eastAsia="Times New Roman" w:hAnsi="Times New Roman" w:cs="Times New Roman"/>
          <w:color w:val="000000"/>
          <w:sz w:val="24"/>
          <w:szCs w:val="24"/>
          <w:lang w:eastAsia="ru-RU"/>
        </w:rPr>
      </w:pPr>
      <w:r w:rsidRPr="009911CE">
        <w:rPr>
          <w:rFonts w:ascii="Times New Roman" w:eastAsia="Times New Roman" w:hAnsi="Times New Roman" w:cs="Times New Roman"/>
          <w:color w:val="000000"/>
          <w:sz w:val="24"/>
          <w:szCs w:val="24"/>
          <w:lang w:eastAsia="ru-RU"/>
        </w:rPr>
        <w:t xml:space="preserve">Уведомляю Вас о том, что «___ »___________20___года администрацией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Times New Roman" w:hAnsi="Times New Roman" w:cs="Times New Roman"/>
          <w:color w:val="000000"/>
          <w:sz w:val="24"/>
          <w:szCs w:val="24"/>
          <w:lang w:eastAsia="ru-RU"/>
        </w:rPr>
        <w:t xml:space="preserve">муниципального образования Духовницкого муниципального района Саратовской области получено Ваше заявление о согласовании </w:t>
      </w:r>
      <w:r w:rsidRPr="009911CE">
        <w:rPr>
          <w:rFonts w:ascii="Times New Roman" w:eastAsia="Times New Roman" w:hAnsi="Times New Roman" w:cs="Times New Roman"/>
          <w:b/>
          <w:bCs/>
          <w:color w:val="000000"/>
          <w:sz w:val="24"/>
          <w:szCs w:val="24"/>
          <w:lang w:eastAsia="ru-RU"/>
        </w:rPr>
        <w:t xml:space="preserve">проекта рекультивации/проекта консервации </w:t>
      </w:r>
      <w:r w:rsidRPr="009911CE">
        <w:rPr>
          <w:rFonts w:ascii="Times New Roman" w:eastAsia="Times New Roman" w:hAnsi="Times New Roman" w:cs="Times New Roman"/>
          <w:color w:val="000000"/>
          <w:sz w:val="24"/>
          <w:szCs w:val="24"/>
          <w:lang w:eastAsia="ru-RU"/>
        </w:rPr>
        <w:t>земель с приложением следующих документов:</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(перечень документов и наименование файлов)</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которому присвоен входящий регистрационный №________</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Процедура предоставления услуги начата «_____»______________20_____года</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(заполняется в случае отсутствия мотивировочного отказа)</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Дата и время окончания предоставления услуги: «_____»_______________20____года</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(заполняется в случае отсутствия мотивировочного отказа)</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Calibri" w:hAnsi="Times New Roman" w:cs="Times New Roman"/>
          <w:sz w:val="24"/>
          <w:szCs w:val="24"/>
          <w:lang w:eastAsia="ar-SA"/>
        </w:rPr>
      </w:pPr>
      <w:r w:rsidRPr="009911CE">
        <w:rPr>
          <w:rFonts w:ascii="Times New Roman" w:eastAsia="Times New Roman" w:hAnsi="Times New Roman" w:cs="Times New Roman"/>
          <w:color w:val="000000"/>
          <w:sz w:val="24"/>
          <w:szCs w:val="24"/>
          <w:lang w:eastAsia="ru-RU"/>
        </w:rPr>
        <w:t>Глава администрации</w:t>
      </w:r>
      <w:r w:rsidRPr="009911CE">
        <w:rPr>
          <w:rFonts w:ascii="Times New Roman" w:eastAsia="Calibri" w:hAnsi="Times New Roman" w:cs="Times New Roman"/>
          <w:sz w:val="24"/>
          <w:szCs w:val="24"/>
          <w:lang w:eastAsia="ar-SA"/>
        </w:rPr>
        <w:t xml:space="preserve">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r w:rsidRPr="009911CE">
        <w:rPr>
          <w:rFonts w:ascii="Times New Roman" w:eastAsia="Times New Roman" w:hAnsi="Times New Roman" w:cs="Times New Roman"/>
          <w:color w:val="000000"/>
          <w:sz w:val="24"/>
          <w:szCs w:val="24"/>
          <w:lang w:eastAsia="ru-RU"/>
        </w:rPr>
        <w:t>муниципального образования</w:t>
      </w: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tbl>
      <w:tblPr>
        <w:tblW w:w="9688" w:type="dxa"/>
        <w:tblCellMar>
          <w:left w:w="0" w:type="dxa"/>
          <w:right w:w="0" w:type="dxa"/>
        </w:tblCellMar>
        <w:tblLook w:val="04A0"/>
      </w:tblPr>
      <w:tblGrid>
        <w:gridCol w:w="1933"/>
        <w:gridCol w:w="7896"/>
      </w:tblGrid>
      <w:tr w:rsidR="009911CE" w:rsidRPr="009911CE" w:rsidTr="009911CE">
        <w:trPr>
          <w:trHeight w:val="2721"/>
        </w:trPr>
        <w:tc>
          <w:tcPr>
            <w:tcW w:w="4349" w:type="dxa"/>
            <w:tcMar>
              <w:top w:w="0" w:type="dxa"/>
              <w:left w:w="108" w:type="dxa"/>
              <w:bottom w:w="0" w:type="dxa"/>
              <w:right w:w="108" w:type="dxa"/>
            </w:tcMar>
            <w:hideMark/>
          </w:tcPr>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lastRenderedPageBreak/>
              <w:t>Форма</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(на бланке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Times New Roman" w:hAnsi="Times New Roman" w:cs="Times New Roman"/>
                <w:color w:val="000000"/>
                <w:sz w:val="24"/>
                <w:szCs w:val="24"/>
                <w:lang w:eastAsia="ru-RU"/>
              </w:rPr>
              <w:t>муниципального образования Духовницкого муниципального района Саратовской области)</w:t>
            </w:r>
          </w:p>
        </w:tc>
        <w:tc>
          <w:tcPr>
            <w:tcW w:w="5339" w:type="dxa"/>
            <w:tcMar>
              <w:top w:w="0" w:type="dxa"/>
              <w:left w:w="108" w:type="dxa"/>
              <w:bottom w:w="0" w:type="dxa"/>
              <w:right w:w="108" w:type="dxa"/>
            </w:tcMar>
            <w:hideMark/>
          </w:tcPr>
          <w:p w:rsidR="009911CE" w:rsidRPr="009911CE" w:rsidRDefault="009911CE" w:rsidP="009911CE">
            <w:pPr>
              <w:spacing w:after="0" w:line="240" w:lineRule="auto"/>
              <w:jc w:val="right"/>
              <w:rPr>
                <w:rFonts w:ascii="Arial" w:eastAsia="SimSun" w:hAnsi="Arial" w:cs="Arial"/>
                <w:color w:val="000000"/>
                <w:sz w:val="24"/>
                <w:szCs w:val="24"/>
                <w:lang w:eastAsia="ru-RU"/>
              </w:rPr>
            </w:pPr>
            <w:r w:rsidRPr="009911CE">
              <w:rPr>
                <w:rFonts w:ascii="Times New Roman" w:eastAsia="SimSun" w:hAnsi="Times New Roman" w:cs="Times New Roman"/>
                <w:color w:val="000000"/>
                <w:sz w:val="24"/>
                <w:szCs w:val="24"/>
                <w:lang w:eastAsia="ru-RU"/>
              </w:rPr>
              <w:t>Приложение №3</w:t>
            </w:r>
          </w:p>
          <w:p w:rsidR="009911CE" w:rsidRPr="009911CE" w:rsidRDefault="009911CE" w:rsidP="009911CE">
            <w:pPr>
              <w:spacing w:after="0" w:line="240" w:lineRule="auto"/>
              <w:ind w:firstLine="709"/>
              <w:jc w:val="right"/>
              <w:rPr>
                <w:rFonts w:ascii="Arial" w:eastAsia="SimSun" w:hAnsi="Arial" w:cs="Arial"/>
                <w:color w:val="000000"/>
                <w:sz w:val="24"/>
                <w:szCs w:val="24"/>
                <w:lang w:eastAsia="ru-RU"/>
              </w:rPr>
            </w:pPr>
            <w:r w:rsidRPr="009911CE">
              <w:rPr>
                <w:rFonts w:ascii="Times New Roman" w:eastAsia="SimSun" w:hAnsi="Times New Roman" w:cs="Times New Roman"/>
                <w:color w:val="000000"/>
                <w:sz w:val="24"/>
                <w:szCs w:val="24"/>
                <w:lang w:eastAsia="ru-RU"/>
              </w:rPr>
              <w:t>к административному регламенту</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 фамилия, имя, отечество, наименование получателя муниципальной </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услуги)</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(адрес местонахождения)</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tc>
      </w:tr>
    </w:tbl>
    <w:p w:rsidR="009911CE" w:rsidRPr="009911CE" w:rsidRDefault="009911CE" w:rsidP="009911CE">
      <w:pPr>
        <w:spacing w:after="0" w:line="240" w:lineRule="auto"/>
        <w:ind w:firstLine="756"/>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t>УВЕДОМЛЕНИЕ</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t>об отказе в приеме заявления</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p>
    <w:p w:rsidR="009911CE" w:rsidRPr="009911CE" w:rsidRDefault="009911CE" w:rsidP="009911CE">
      <w:pPr>
        <w:spacing w:after="0" w:line="240" w:lineRule="auto"/>
        <w:ind w:firstLine="709"/>
        <w:jc w:val="both"/>
        <w:rPr>
          <w:rFonts w:ascii="Times New Roman" w:eastAsia="Times New Roman" w:hAnsi="Times New Roman" w:cs="Times New Roman"/>
          <w:color w:val="000000"/>
          <w:sz w:val="24"/>
          <w:szCs w:val="24"/>
          <w:lang w:eastAsia="ru-RU"/>
        </w:rPr>
      </w:pPr>
      <w:r w:rsidRPr="009911CE">
        <w:rPr>
          <w:rFonts w:ascii="Times New Roman" w:eastAsia="Times New Roman" w:hAnsi="Times New Roman" w:cs="Times New Roman"/>
          <w:color w:val="000000"/>
          <w:sz w:val="24"/>
          <w:szCs w:val="24"/>
          <w:lang w:eastAsia="ru-RU"/>
        </w:rPr>
        <w:t xml:space="preserve">Уведомляю Вас об отказе в приеме заявления о согласовании проекта рекультивации (проекта консервации) земель по следующему (-им) основанию (-ям) предусмотренному (-ым) пунктом 2.7. административного регламента предоставления администрацией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Times New Roman" w:hAnsi="Times New Roman" w:cs="Times New Roman"/>
          <w:color w:val="000000"/>
          <w:sz w:val="24"/>
          <w:szCs w:val="24"/>
          <w:lang w:eastAsia="ru-RU"/>
        </w:rPr>
        <w:t>муниципального образования Духовницкого муниципального района Саратовской области муниципальной услуги «Согласование проекта рекультивации земель или проекта консервации земель), утвержденного постановлением администрации</w:t>
      </w:r>
      <w:r w:rsidR="00841331">
        <w:rPr>
          <w:rFonts w:ascii="Times New Roman" w:eastAsia="Times New Roman" w:hAnsi="Times New Roman" w:cs="Times New Roman"/>
          <w:color w:val="000000"/>
          <w:sz w:val="24"/>
          <w:szCs w:val="24"/>
          <w:lang w:eastAsia="ru-RU"/>
        </w:rPr>
        <w:t xml:space="preserve">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Times New Roman" w:hAnsi="Times New Roman" w:cs="Times New Roman"/>
          <w:color w:val="000000"/>
          <w:sz w:val="24"/>
          <w:szCs w:val="24"/>
          <w:lang w:eastAsia="ru-RU"/>
        </w:rPr>
        <w:t xml:space="preserve"> муниципального образования Духовницкого муниципального района Саратовской области от _____________________№_______</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tbl>
      <w:tblPr>
        <w:tblW w:w="10591" w:type="dxa"/>
        <w:tblCellMar>
          <w:left w:w="0" w:type="dxa"/>
          <w:right w:w="0" w:type="dxa"/>
        </w:tblCellMar>
        <w:tblLook w:val="04A0"/>
      </w:tblPr>
      <w:tblGrid>
        <w:gridCol w:w="710"/>
        <w:gridCol w:w="6351"/>
        <w:gridCol w:w="3530"/>
      </w:tblGrid>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п/п</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Перечень оснований для отказа в приеме заявления</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Наличие оснований отмечается знаком V</w:t>
            </w:r>
          </w:p>
        </w:tc>
      </w:tr>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1</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xml:space="preserve">несоответствие содержания заявления сведениям, предусмотренным </w:t>
            </w:r>
            <w:r w:rsidRPr="009911CE">
              <w:rPr>
                <w:rFonts w:ascii="Times New Roman" w:eastAsia="Times New Roman" w:hAnsi="Times New Roman" w:cs="Times New Roman"/>
                <w:b/>
                <w:bCs/>
                <w:sz w:val="24"/>
                <w:szCs w:val="24"/>
                <w:lang w:eastAsia="ru-RU"/>
              </w:rPr>
              <w:t>приложением 1</w:t>
            </w:r>
            <w:r w:rsidRPr="009911CE">
              <w:rPr>
                <w:rFonts w:ascii="Times New Roman" w:eastAsia="Times New Roman" w:hAnsi="Times New Roman" w:cs="Times New Roman"/>
                <w:sz w:val="24"/>
                <w:szCs w:val="24"/>
                <w:lang w:eastAsia="ru-RU"/>
              </w:rPr>
              <w:t xml:space="preserve"> к настоящему административному регламенту</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2</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xml:space="preserve">непредоставление заявителем документов, предусмотренных </w:t>
            </w:r>
            <w:r w:rsidRPr="009911CE">
              <w:rPr>
                <w:rFonts w:ascii="Times New Roman" w:eastAsia="Times New Roman" w:hAnsi="Times New Roman" w:cs="Times New Roman"/>
                <w:b/>
                <w:bCs/>
                <w:sz w:val="24"/>
                <w:szCs w:val="24"/>
                <w:lang w:eastAsia="ru-RU"/>
              </w:rPr>
              <w:t>пунктом 2.6.1.</w:t>
            </w:r>
            <w:r w:rsidRPr="009911CE">
              <w:rPr>
                <w:rFonts w:ascii="Times New Roman" w:eastAsia="Times New Roman" w:hAnsi="Times New Roman" w:cs="Times New Roman"/>
                <w:sz w:val="24"/>
                <w:szCs w:val="24"/>
                <w:lang w:eastAsia="ru-RU"/>
              </w:rPr>
              <w:t xml:space="preserve"> настоящего административного регламента с указанием какого именно.</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3</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подача заявления в иной уполномоченный орган</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bl>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ind w:firstLine="756"/>
        <w:rPr>
          <w:rFonts w:ascii="Times New Roman" w:eastAsia="Times New Roman" w:hAnsi="Times New Roman" w:cs="Times New Roman"/>
          <w:sz w:val="24"/>
          <w:szCs w:val="24"/>
          <w:lang w:eastAsia="ru-RU"/>
        </w:rPr>
      </w:pPr>
    </w:p>
    <w:p w:rsidR="009911CE" w:rsidRPr="009911CE" w:rsidRDefault="009911CE" w:rsidP="009911CE">
      <w:pPr>
        <w:spacing w:after="0" w:line="240" w:lineRule="auto"/>
        <w:ind w:firstLine="48"/>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Приложение: на____л., в ______экз.</w:t>
      </w:r>
    </w:p>
    <w:p w:rsidR="009911CE" w:rsidRPr="009911CE" w:rsidRDefault="009911CE" w:rsidP="009911CE">
      <w:pPr>
        <w:spacing w:after="0" w:line="240" w:lineRule="auto"/>
        <w:ind w:firstLine="756"/>
        <w:rPr>
          <w:rFonts w:ascii="Times New Roman" w:eastAsia="Times New Roman" w:hAnsi="Times New Roman" w:cs="Times New Roman"/>
          <w:sz w:val="24"/>
          <w:szCs w:val="24"/>
          <w:lang w:eastAsia="ru-RU"/>
        </w:rPr>
      </w:pPr>
    </w:p>
    <w:p w:rsidR="009911CE" w:rsidRPr="009911CE" w:rsidRDefault="009911CE" w:rsidP="009911CE">
      <w:pPr>
        <w:spacing w:after="0" w:line="240" w:lineRule="auto"/>
        <w:ind w:firstLine="756"/>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Calibri" w:hAnsi="Times New Roman" w:cs="Times New Roman"/>
          <w:sz w:val="24"/>
          <w:szCs w:val="24"/>
          <w:lang w:eastAsia="ar-SA"/>
        </w:rPr>
      </w:pPr>
      <w:r w:rsidRPr="009911CE">
        <w:rPr>
          <w:rFonts w:ascii="Times New Roman" w:eastAsia="Times New Roman" w:hAnsi="Times New Roman" w:cs="Times New Roman"/>
          <w:color w:val="000000"/>
          <w:sz w:val="24"/>
          <w:szCs w:val="24"/>
          <w:lang w:eastAsia="ru-RU"/>
        </w:rPr>
        <w:t xml:space="preserve">Глава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r w:rsidRPr="009911CE">
        <w:rPr>
          <w:rFonts w:ascii="Times New Roman" w:eastAsia="Times New Roman" w:hAnsi="Times New Roman" w:cs="Times New Roman"/>
          <w:color w:val="000000"/>
          <w:sz w:val="24"/>
          <w:szCs w:val="24"/>
          <w:lang w:eastAsia="ru-RU"/>
        </w:rPr>
        <w:t xml:space="preserve">муниципального образования </w:t>
      </w: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tbl>
      <w:tblPr>
        <w:tblW w:w="9688" w:type="dxa"/>
        <w:tblCellMar>
          <w:left w:w="0" w:type="dxa"/>
          <w:right w:w="0" w:type="dxa"/>
        </w:tblCellMar>
        <w:tblLook w:val="04A0"/>
      </w:tblPr>
      <w:tblGrid>
        <w:gridCol w:w="1933"/>
        <w:gridCol w:w="7896"/>
      </w:tblGrid>
      <w:tr w:rsidR="009911CE" w:rsidRPr="009911CE" w:rsidTr="009911CE">
        <w:trPr>
          <w:trHeight w:val="2721"/>
        </w:trPr>
        <w:tc>
          <w:tcPr>
            <w:tcW w:w="4349" w:type="dxa"/>
            <w:tcMar>
              <w:top w:w="0" w:type="dxa"/>
              <w:left w:w="108" w:type="dxa"/>
              <w:bottom w:w="0" w:type="dxa"/>
              <w:right w:w="108" w:type="dxa"/>
            </w:tcMar>
            <w:hideMark/>
          </w:tcPr>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lastRenderedPageBreak/>
              <w:t>Форма</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(на бланке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00841331">
              <w:rPr>
                <w:rFonts w:ascii="Times New Roman" w:eastAsia="Calibri" w:hAnsi="Times New Roman" w:cs="Times New Roman"/>
                <w:sz w:val="24"/>
                <w:szCs w:val="24"/>
                <w:lang w:eastAsia="ar-SA"/>
              </w:rPr>
              <w:t xml:space="preserve"> </w:t>
            </w:r>
            <w:r w:rsidRPr="009911CE">
              <w:rPr>
                <w:rFonts w:ascii="Times New Roman" w:eastAsia="Times New Roman" w:hAnsi="Times New Roman" w:cs="Times New Roman"/>
                <w:color w:val="000000"/>
                <w:sz w:val="24"/>
                <w:szCs w:val="24"/>
                <w:lang w:eastAsia="ru-RU"/>
              </w:rPr>
              <w:t>муниципального образования Духовницкого муниципального района Саратовской области)</w:t>
            </w:r>
          </w:p>
        </w:tc>
        <w:tc>
          <w:tcPr>
            <w:tcW w:w="5339" w:type="dxa"/>
            <w:tcMar>
              <w:top w:w="0" w:type="dxa"/>
              <w:left w:w="108" w:type="dxa"/>
              <w:bottom w:w="0" w:type="dxa"/>
              <w:right w:w="108" w:type="dxa"/>
            </w:tcMar>
            <w:hideMark/>
          </w:tcPr>
          <w:p w:rsidR="009911CE" w:rsidRPr="009911CE" w:rsidRDefault="009911CE" w:rsidP="009911CE">
            <w:pPr>
              <w:spacing w:after="0" w:line="240" w:lineRule="auto"/>
              <w:ind w:firstLine="567"/>
              <w:jc w:val="right"/>
              <w:rPr>
                <w:rFonts w:ascii="Times New Roman" w:eastAsia="SimSun" w:hAnsi="Times New Roman" w:cs="Times New Roman"/>
                <w:color w:val="000000"/>
                <w:sz w:val="24"/>
                <w:szCs w:val="24"/>
                <w:lang w:eastAsia="ru-RU"/>
              </w:rPr>
            </w:pPr>
          </w:p>
          <w:p w:rsidR="009911CE" w:rsidRPr="009911CE" w:rsidRDefault="009911CE" w:rsidP="009911CE">
            <w:pPr>
              <w:spacing w:after="0" w:line="240" w:lineRule="auto"/>
              <w:ind w:firstLine="567"/>
              <w:jc w:val="right"/>
              <w:rPr>
                <w:rFonts w:ascii="Arial" w:eastAsia="SimSun" w:hAnsi="Arial" w:cs="Arial"/>
                <w:color w:val="000000"/>
                <w:sz w:val="24"/>
                <w:szCs w:val="24"/>
                <w:lang w:eastAsia="ru-RU"/>
              </w:rPr>
            </w:pPr>
            <w:r w:rsidRPr="009911CE">
              <w:rPr>
                <w:rFonts w:ascii="Times New Roman" w:eastAsia="SimSun" w:hAnsi="Times New Roman" w:cs="Times New Roman"/>
                <w:color w:val="000000"/>
                <w:sz w:val="24"/>
                <w:szCs w:val="24"/>
                <w:lang w:eastAsia="ru-RU"/>
              </w:rPr>
              <w:t>Приложение №4</w:t>
            </w:r>
          </w:p>
          <w:p w:rsidR="009911CE" w:rsidRPr="009911CE" w:rsidRDefault="009911CE" w:rsidP="009911CE">
            <w:pPr>
              <w:spacing w:after="0" w:line="240" w:lineRule="auto"/>
              <w:ind w:firstLine="709"/>
              <w:jc w:val="right"/>
              <w:rPr>
                <w:rFonts w:ascii="Arial" w:eastAsia="SimSun" w:hAnsi="Arial" w:cs="Arial"/>
                <w:color w:val="000000"/>
                <w:sz w:val="24"/>
                <w:szCs w:val="24"/>
                <w:lang w:eastAsia="ru-RU"/>
              </w:rPr>
            </w:pPr>
            <w:r w:rsidRPr="009911CE">
              <w:rPr>
                <w:rFonts w:ascii="Times New Roman" w:eastAsia="SimSun" w:hAnsi="Times New Roman" w:cs="Times New Roman"/>
                <w:color w:val="000000"/>
                <w:sz w:val="24"/>
                <w:szCs w:val="24"/>
                <w:lang w:eastAsia="ru-RU"/>
              </w:rPr>
              <w:t>к административному регламенту</w:t>
            </w: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 фамилия, имя, отечество, наименование получателя муниципальной </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услуги)</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(адрес местонахождения)</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w:t>
            </w:r>
          </w:p>
        </w:tc>
      </w:tr>
    </w:tbl>
    <w:p w:rsidR="009911CE" w:rsidRPr="009911CE" w:rsidRDefault="009911CE" w:rsidP="009911CE">
      <w:pPr>
        <w:spacing w:after="0" w:line="240" w:lineRule="auto"/>
        <w:ind w:firstLine="756"/>
        <w:jc w:val="center"/>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t>УВЕДОМЛЕНИЕ</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t>о согласовании проекта рекультивации (проекта консервации) земель</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p>
    <w:p w:rsidR="009911CE" w:rsidRPr="009911CE" w:rsidRDefault="009911CE" w:rsidP="009911CE">
      <w:pPr>
        <w:spacing w:after="0" w:line="240" w:lineRule="auto"/>
        <w:ind w:firstLine="756"/>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Уведомляю Вас о том, что по результатам рассмотрения Вашего заявления и предоставленных документов, проект рекультивации (проект консервации) земель в отношении земельного участка (земель) с кадастровым номером _________________________, разрешенным использованием_____________________________________________________________________,</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местоположением___________________________________________________________________, </w:t>
      </w:r>
      <w:r w:rsidRPr="009911CE">
        <w:rPr>
          <w:rFonts w:ascii="Times New Roman" w:eastAsia="Times New Roman" w:hAnsi="Times New Roman" w:cs="Times New Roman"/>
          <w:b/>
          <w:bCs/>
          <w:color w:val="000000"/>
          <w:sz w:val="24"/>
          <w:szCs w:val="24"/>
          <w:lang w:eastAsia="ru-RU"/>
        </w:rPr>
        <w:t>согласован.</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ind w:firstLine="48"/>
        <w:rPr>
          <w:rFonts w:ascii="Times New Roman" w:eastAsia="Calibri" w:hAnsi="Times New Roman" w:cs="Times New Roman"/>
          <w:sz w:val="24"/>
          <w:szCs w:val="24"/>
          <w:lang w:eastAsia="ar-SA"/>
        </w:rPr>
      </w:pPr>
      <w:r w:rsidRPr="009911CE">
        <w:rPr>
          <w:rFonts w:ascii="Times New Roman" w:eastAsia="Times New Roman" w:hAnsi="Times New Roman" w:cs="Times New Roman"/>
          <w:color w:val="000000"/>
          <w:sz w:val="24"/>
          <w:szCs w:val="24"/>
          <w:lang w:eastAsia="ru-RU"/>
        </w:rPr>
        <w:t xml:space="preserve">Глава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p>
    <w:p w:rsidR="009911CE" w:rsidRPr="009911CE" w:rsidRDefault="009911CE" w:rsidP="009911CE">
      <w:pPr>
        <w:spacing w:after="0" w:line="240" w:lineRule="auto"/>
        <w:ind w:firstLine="48"/>
        <w:rPr>
          <w:rFonts w:ascii="Times New Roman" w:eastAsia="Times New Roman" w:hAnsi="Times New Roman" w:cs="Times New Roman"/>
          <w:color w:val="000000"/>
          <w:sz w:val="24"/>
          <w:szCs w:val="24"/>
          <w:lang w:eastAsia="ru-RU"/>
        </w:rPr>
      </w:pPr>
      <w:r w:rsidRPr="009911CE">
        <w:rPr>
          <w:rFonts w:ascii="Times New Roman" w:eastAsia="Times New Roman" w:hAnsi="Times New Roman" w:cs="Times New Roman"/>
          <w:color w:val="000000"/>
          <w:sz w:val="24"/>
          <w:szCs w:val="24"/>
          <w:lang w:eastAsia="ru-RU"/>
        </w:rPr>
        <w:t xml:space="preserve"> муниципального образования </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tbl>
      <w:tblPr>
        <w:tblW w:w="9688" w:type="dxa"/>
        <w:tblCellMar>
          <w:left w:w="0" w:type="dxa"/>
          <w:right w:w="0" w:type="dxa"/>
        </w:tblCellMar>
        <w:tblLook w:val="04A0"/>
      </w:tblPr>
      <w:tblGrid>
        <w:gridCol w:w="1933"/>
        <w:gridCol w:w="7896"/>
      </w:tblGrid>
      <w:tr w:rsidR="009911CE" w:rsidRPr="009911CE" w:rsidTr="009911CE">
        <w:trPr>
          <w:trHeight w:val="2721"/>
        </w:trPr>
        <w:tc>
          <w:tcPr>
            <w:tcW w:w="4349" w:type="dxa"/>
            <w:tcMar>
              <w:top w:w="0" w:type="dxa"/>
              <w:left w:w="108" w:type="dxa"/>
              <w:bottom w:w="0" w:type="dxa"/>
              <w:right w:w="108" w:type="dxa"/>
            </w:tcMar>
            <w:hideMark/>
          </w:tcPr>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lastRenderedPageBreak/>
              <w:t>Форма</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(на бланке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r w:rsidRPr="009911CE">
              <w:rPr>
                <w:rFonts w:ascii="Times New Roman" w:eastAsia="Times New Roman" w:hAnsi="Times New Roman" w:cs="Times New Roman"/>
                <w:color w:val="000000"/>
                <w:sz w:val="24"/>
                <w:szCs w:val="24"/>
                <w:lang w:eastAsia="ru-RU"/>
              </w:rPr>
              <w:t xml:space="preserve"> муниципального образования Духовницкого муниципального района Саратовской области)</w:t>
            </w:r>
          </w:p>
        </w:tc>
        <w:tc>
          <w:tcPr>
            <w:tcW w:w="5339" w:type="dxa"/>
            <w:tcMar>
              <w:top w:w="0" w:type="dxa"/>
              <w:left w:w="108" w:type="dxa"/>
              <w:bottom w:w="0" w:type="dxa"/>
              <w:right w:w="108" w:type="dxa"/>
            </w:tcMar>
            <w:hideMark/>
          </w:tcPr>
          <w:p w:rsidR="009911CE" w:rsidRPr="009911CE" w:rsidRDefault="009911CE" w:rsidP="009911CE">
            <w:pPr>
              <w:spacing w:after="0" w:line="240" w:lineRule="auto"/>
              <w:ind w:firstLine="567"/>
              <w:jc w:val="right"/>
              <w:rPr>
                <w:rFonts w:ascii="Arial" w:eastAsia="SimSun" w:hAnsi="Arial" w:cs="Arial"/>
                <w:color w:val="000000"/>
                <w:sz w:val="24"/>
                <w:szCs w:val="24"/>
                <w:lang w:eastAsia="ru-RU"/>
              </w:rPr>
            </w:pPr>
            <w:r w:rsidRPr="009911CE">
              <w:rPr>
                <w:rFonts w:ascii="Times New Roman" w:eastAsia="SimSun" w:hAnsi="Times New Roman" w:cs="Times New Roman"/>
                <w:color w:val="000000"/>
                <w:sz w:val="24"/>
                <w:szCs w:val="24"/>
                <w:lang w:eastAsia="ru-RU"/>
              </w:rPr>
              <w:t>Приложение №5</w:t>
            </w:r>
          </w:p>
          <w:p w:rsidR="009911CE" w:rsidRPr="009911CE" w:rsidRDefault="009911CE" w:rsidP="009911CE">
            <w:pPr>
              <w:spacing w:after="0" w:line="240" w:lineRule="auto"/>
              <w:ind w:firstLine="709"/>
              <w:jc w:val="right"/>
              <w:rPr>
                <w:rFonts w:ascii="Arial" w:eastAsia="SimSun" w:hAnsi="Arial" w:cs="Arial"/>
                <w:color w:val="000000"/>
                <w:sz w:val="24"/>
                <w:szCs w:val="24"/>
                <w:lang w:eastAsia="ru-RU"/>
              </w:rPr>
            </w:pPr>
            <w:r w:rsidRPr="009911CE">
              <w:rPr>
                <w:rFonts w:ascii="Times New Roman" w:eastAsia="SimSun" w:hAnsi="Times New Roman" w:cs="Times New Roman"/>
                <w:color w:val="000000"/>
                <w:sz w:val="24"/>
                <w:szCs w:val="24"/>
                <w:lang w:eastAsia="ru-RU"/>
              </w:rPr>
              <w:t>к административному регламенту</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color w:val="000000"/>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xml:space="preserve">( фамилия, имя, отечество, наименование получателя муниципальной </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услуги)</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(адрес местонахождения)</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w:t>
            </w:r>
          </w:p>
        </w:tc>
      </w:tr>
    </w:tbl>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 </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t>УВЕДОМЛЕНИЕ</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b/>
          <w:bCs/>
          <w:color w:val="000000"/>
          <w:sz w:val="24"/>
          <w:szCs w:val="24"/>
          <w:lang w:eastAsia="ru-RU"/>
        </w:rPr>
        <w:t>об отказе в согласовании проекта рекультивации (проекта консервации) земель</w:t>
      </w:r>
    </w:p>
    <w:p w:rsidR="009911CE" w:rsidRPr="009911CE" w:rsidRDefault="009911CE" w:rsidP="009911CE">
      <w:pPr>
        <w:spacing w:after="0" w:line="240" w:lineRule="auto"/>
        <w:jc w:val="center"/>
        <w:rPr>
          <w:rFonts w:ascii="Times New Roman" w:eastAsia="Times New Roman" w:hAnsi="Times New Roman" w:cs="Times New Roman"/>
          <w:sz w:val="24"/>
          <w:szCs w:val="24"/>
          <w:lang w:eastAsia="ru-RU"/>
        </w:rPr>
      </w:pPr>
    </w:p>
    <w:p w:rsidR="009911CE" w:rsidRPr="009911CE" w:rsidRDefault="009911CE" w:rsidP="009911CE">
      <w:pPr>
        <w:spacing w:after="0" w:line="240" w:lineRule="auto"/>
        <w:ind w:firstLine="756"/>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Уведомляю Вас о том, что по результатам рассмотрения Вашего заявления и предоставленных документов, Вам отказано в согласовании проекта рекультивации (проект консервации) земель в отношении земельного участка (земель) с кадастровым номером ________________________разрешенным использованием__________________________________,</w:t>
      </w:r>
    </w:p>
    <w:p w:rsidR="009911CE" w:rsidRPr="009911CE" w:rsidRDefault="009911CE" w:rsidP="009911CE">
      <w:pPr>
        <w:spacing w:after="0" w:line="240" w:lineRule="auto"/>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местоположением______________________________________________________________________________________________________________________________________________________</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tbl>
      <w:tblPr>
        <w:tblW w:w="10591" w:type="dxa"/>
        <w:tblCellMar>
          <w:left w:w="0" w:type="dxa"/>
          <w:right w:w="0" w:type="dxa"/>
        </w:tblCellMar>
        <w:tblLook w:val="04A0"/>
      </w:tblPr>
      <w:tblGrid>
        <w:gridCol w:w="710"/>
        <w:gridCol w:w="6351"/>
        <w:gridCol w:w="3530"/>
      </w:tblGrid>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п/п</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Перечень оснований для отказа в приеме заявления</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center"/>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Наличие оснований отмечается знаком V</w:t>
            </w:r>
          </w:p>
        </w:tc>
      </w:tr>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1</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xml:space="preserve">мероприятия, предусмотренные проектом рекультивации, не обеспечат соответствие качеств земель требованиям, предусмотренным </w:t>
            </w:r>
            <w:hyperlink r:id="rId12" w:history="1">
              <w:r w:rsidRPr="009911CE">
                <w:rPr>
                  <w:rFonts w:ascii="Times New Roman" w:eastAsia="Times New Roman" w:hAnsi="Times New Roman" w:cs="Times New Roman"/>
                  <w:color w:val="000000"/>
                  <w:sz w:val="24"/>
                  <w:szCs w:val="24"/>
                  <w:u w:val="single"/>
                  <w:lang w:eastAsia="ru-RU"/>
                </w:rPr>
                <w:t>пунктом 5</w:t>
              </w:r>
            </w:hyperlink>
            <w:r w:rsidRPr="009911CE">
              <w:rPr>
                <w:rFonts w:ascii="Times New Roman" w:eastAsia="Times New Roman" w:hAnsi="Times New Roman" w:cs="Times New Roman"/>
                <w:sz w:val="24"/>
                <w:szCs w:val="24"/>
                <w:lang w:eastAsia="ru-RU"/>
              </w:rPr>
              <w:t xml:space="preserve"> Правил рекультивации и консервации земель</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2</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3</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xml:space="preserve">представлен проект консервации земель в отношении земель, обеспечение соответствия качества которых требованиям, предусмотренным </w:t>
            </w:r>
            <w:hyperlink r:id="rId13" w:history="1">
              <w:r w:rsidRPr="009911CE">
                <w:rPr>
                  <w:rFonts w:ascii="Times New Roman" w:eastAsia="Times New Roman" w:hAnsi="Times New Roman" w:cs="Times New Roman"/>
                  <w:color w:val="000000"/>
                  <w:sz w:val="24"/>
                  <w:szCs w:val="24"/>
                  <w:u w:val="single"/>
                  <w:lang w:eastAsia="ru-RU"/>
                </w:rPr>
                <w:t>пунктом 5</w:t>
              </w:r>
            </w:hyperlink>
            <w:r w:rsidRPr="009911CE">
              <w:rPr>
                <w:rFonts w:ascii="Times New Roman" w:eastAsia="Times New Roman" w:hAnsi="Times New Roman" w:cs="Times New Roman"/>
                <w:sz w:val="24"/>
                <w:szCs w:val="24"/>
                <w:lang w:eastAsia="ru-RU"/>
              </w:rPr>
              <w:t xml:space="preserve"> Правил рекультивации и консервации земель, возможно путем рекультивации таких земель в течение 15 лет;</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площадь рекультивируемых (консервируемых) земель и земельных участков, предусмотренная проектом рекультивации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раздел «Пояснительная записка» проекта рекультивации (проекта консервации) земель содержит недостоверные сведения о рекультивируемых (консервируемых) землях и земельных участках</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r>
      <w:tr w:rsidR="009911CE" w:rsidRPr="009911CE" w:rsidTr="009911CE">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w:t>
            </w:r>
          </w:p>
        </w:tc>
        <w:tc>
          <w:tcPr>
            <w:tcW w:w="6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t xml:space="preserve">несогласие с целевым назначением и разрешенным </w:t>
            </w:r>
            <w:r w:rsidRPr="009911CE">
              <w:rPr>
                <w:rFonts w:ascii="Times New Roman" w:eastAsia="Times New Roman" w:hAnsi="Times New Roman" w:cs="Times New Roman"/>
                <w:sz w:val="24"/>
                <w:szCs w:val="24"/>
                <w:lang w:eastAsia="ru-RU"/>
              </w:rPr>
              <w:lastRenderedPageBreak/>
              <w:t>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11CE" w:rsidRPr="009911CE" w:rsidRDefault="009911CE" w:rsidP="009911CE">
            <w:pPr>
              <w:spacing w:after="0" w:line="240" w:lineRule="auto"/>
              <w:ind w:firstLine="567"/>
              <w:jc w:val="both"/>
              <w:rPr>
                <w:rFonts w:ascii="Times New Roman" w:eastAsia="Times New Roman" w:hAnsi="Times New Roman" w:cs="Times New Roman"/>
                <w:sz w:val="24"/>
                <w:szCs w:val="24"/>
                <w:lang w:eastAsia="ru-RU"/>
              </w:rPr>
            </w:pPr>
            <w:r w:rsidRPr="009911CE">
              <w:rPr>
                <w:rFonts w:ascii="Times New Roman" w:eastAsia="Times New Roman" w:hAnsi="Times New Roman" w:cs="Times New Roman"/>
                <w:sz w:val="24"/>
                <w:szCs w:val="24"/>
                <w:lang w:eastAsia="ru-RU"/>
              </w:rPr>
              <w:lastRenderedPageBreak/>
              <w:t> </w:t>
            </w:r>
          </w:p>
        </w:tc>
      </w:tr>
    </w:tbl>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Рекомендации по доработке проекта рекультивации (проекта конгсервации) земель____________</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r w:rsidRPr="009911C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w:t>
      </w: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rPr>
          <w:rFonts w:ascii="Times New Roman" w:eastAsia="Times New Roman" w:hAnsi="Times New Roman" w:cs="Times New Roman"/>
          <w:sz w:val="24"/>
          <w:szCs w:val="24"/>
          <w:lang w:eastAsia="ru-RU"/>
        </w:rPr>
      </w:pPr>
    </w:p>
    <w:p w:rsidR="009911CE" w:rsidRPr="009911CE" w:rsidRDefault="009911CE" w:rsidP="009911CE">
      <w:pPr>
        <w:spacing w:after="0" w:line="240" w:lineRule="auto"/>
        <w:ind w:firstLine="48"/>
        <w:rPr>
          <w:rFonts w:ascii="Times New Roman" w:eastAsia="Calibri" w:hAnsi="Times New Roman" w:cs="Times New Roman"/>
          <w:sz w:val="24"/>
          <w:szCs w:val="24"/>
          <w:lang w:eastAsia="ar-SA"/>
        </w:rPr>
      </w:pPr>
      <w:r w:rsidRPr="009911CE">
        <w:rPr>
          <w:rFonts w:ascii="Times New Roman" w:eastAsia="Times New Roman" w:hAnsi="Times New Roman" w:cs="Times New Roman"/>
          <w:color w:val="000000"/>
          <w:sz w:val="24"/>
          <w:szCs w:val="24"/>
          <w:lang w:eastAsia="ru-RU"/>
        </w:rPr>
        <w:t xml:space="preserve">Глава администрации </w:t>
      </w:r>
      <w:r w:rsidR="00841331">
        <w:rPr>
          <w:rFonts w:ascii="Times New Roman" w:eastAsia="Calibri" w:hAnsi="Times New Roman" w:cs="Times New Roman"/>
          <w:sz w:val="24"/>
          <w:szCs w:val="24"/>
          <w:lang w:eastAsia="ar-SA"/>
        </w:rPr>
        <w:t>Липовс</w:t>
      </w:r>
      <w:r w:rsidRPr="009911CE">
        <w:rPr>
          <w:rFonts w:ascii="Times New Roman" w:eastAsia="Calibri" w:hAnsi="Times New Roman" w:cs="Times New Roman"/>
          <w:sz w:val="24"/>
          <w:szCs w:val="24"/>
          <w:lang w:eastAsia="ar-SA"/>
        </w:rPr>
        <w:t>кого</w:t>
      </w:r>
    </w:p>
    <w:p w:rsidR="009911CE" w:rsidRPr="009911CE" w:rsidRDefault="009911CE" w:rsidP="009911CE">
      <w:pPr>
        <w:spacing w:after="0" w:line="240" w:lineRule="auto"/>
        <w:ind w:firstLine="48"/>
        <w:rPr>
          <w:rFonts w:ascii="Times New Roman" w:eastAsia="Times New Roman" w:hAnsi="Times New Roman" w:cs="Times New Roman"/>
          <w:color w:val="000000"/>
          <w:sz w:val="24"/>
          <w:szCs w:val="24"/>
          <w:lang w:eastAsia="ru-RU"/>
        </w:rPr>
      </w:pPr>
      <w:r w:rsidRPr="009911CE">
        <w:rPr>
          <w:rFonts w:ascii="Times New Roman" w:eastAsia="Times New Roman" w:hAnsi="Times New Roman" w:cs="Times New Roman"/>
          <w:color w:val="000000"/>
          <w:sz w:val="24"/>
          <w:szCs w:val="24"/>
          <w:lang w:eastAsia="ru-RU"/>
        </w:rPr>
        <w:t xml:space="preserve"> муниципального образования </w:t>
      </w:r>
    </w:p>
    <w:p w:rsidR="009911CE" w:rsidRPr="009911CE" w:rsidRDefault="009911CE" w:rsidP="009911CE">
      <w:pPr>
        <w:spacing w:after="0" w:line="240" w:lineRule="auto"/>
        <w:ind w:firstLine="48"/>
        <w:rPr>
          <w:rFonts w:ascii="Times New Roman" w:eastAsia="Times New Roman" w:hAnsi="Times New Roman" w:cs="Times New Roman"/>
          <w:sz w:val="24"/>
          <w:szCs w:val="24"/>
          <w:lang w:eastAsia="ru-RU"/>
        </w:rPr>
      </w:pPr>
    </w:p>
    <w:p w:rsidR="00FD2DCB" w:rsidRDefault="00FD2DCB"/>
    <w:sectPr w:rsidR="00FD2DCB" w:rsidSect="00FC7028">
      <w:headerReference w:type="default" r:id="rId14"/>
      <w:footerReference w:type="default" r:id="rId15"/>
      <w:pgSz w:w="11906" w:h="16838"/>
      <w:pgMar w:top="777"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E4D" w:rsidRDefault="00561E4D" w:rsidP="00FC7028">
      <w:pPr>
        <w:spacing w:after="0" w:line="240" w:lineRule="auto"/>
      </w:pPr>
      <w:r>
        <w:separator/>
      </w:r>
    </w:p>
  </w:endnote>
  <w:endnote w:type="continuationSeparator" w:id="1">
    <w:p w:rsidR="00561E4D" w:rsidRDefault="00561E4D" w:rsidP="00FC7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20002A87" w:usb1="80000000" w:usb2="00000008"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48" w:rsidRDefault="00FA5848">
    <w:pPr>
      <w:widowControl w:val="0"/>
      <w:spacing w:after="0" w:line="100" w:lineRule="atLeast"/>
      <w:jc w:val="center"/>
      <w:rPr>
        <w:rFonts w:ascii="Tahoma" w:hAnsi="Tahoma" w:cs="Tahoma"/>
        <w:b/>
        <w:bCs/>
        <w:sz w:val="20"/>
        <w:szCs w:val="20"/>
      </w:rPr>
    </w:pPr>
  </w:p>
  <w:p w:rsidR="00FA5848" w:rsidRDefault="00FA5848">
    <w:pPr>
      <w:widowControl w:val="0"/>
      <w:spacing w:after="0" w:line="100" w:lineRule="atLeast"/>
      <w:jc w:val="right"/>
      <w:rPr>
        <w:rFonts w:ascii="Tahoma" w:hAnsi="Tahoma" w:cs="Tahoma"/>
        <w:sz w:val="20"/>
        <w:szCs w:val="20"/>
      </w:rPr>
    </w:pPr>
  </w:p>
  <w:p w:rsidR="00FA5848" w:rsidRDefault="00FA5848">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E4D" w:rsidRDefault="00561E4D" w:rsidP="00FC7028">
      <w:pPr>
        <w:spacing w:after="0" w:line="240" w:lineRule="auto"/>
      </w:pPr>
      <w:r>
        <w:separator/>
      </w:r>
    </w:p>
  </w:footnote>
  <w:footnote w:type="continuationSeparator" w:id="1">
    <w:p w:rsidR="00561E4D" w:rsidRDefault="00561E4D" w:rsidP="00FC70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48" w:rsidRDefault="00FA5848">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53"/>
    <w:rsid w:val="000D33C9"/>
    <w:rsid w:val="001137D4"/>
    <w:rsid w:val="00260F8C"/>
    <w:rsid w:val="004165AF"/>
    <w:rsid w:val="00561E4D"/>
    <w:rsid w:val="007E72D3"/>
    <w:rsid w:val="00841331"/>
    <w:rsid w:val="009078BA"/>
    <w:rsid w:val="00923D57"/>
    <w:rsid w:val="009911CE"/>
    <w:rsid w:val="009A3C54"/>
    <w:rsid w:val="00F24153"/>
    <w:rsid w:val="00FA5848"/>
    <w:rsid w:val="00FC7028"/>
    <w:rsid w:val="00FD2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28"/>
  </w:style>
  <w:style w:type="paragraph" w:styleId="1">
    <w:name w:val="heading 1"/>
    <w:basedOn w:val="a"/>
    <w:next w:val="a0"/>
    <w:link w:val="10"/>
    <w:uiPriority w:val="99"/>
    <w:qFormat/>
    <w:rsid w:val="009911CE"/>
    <w:pPr>
      <w:keepNext/>
      <w:tabs>
        <w:tab w:val="num" w:pos="432"/>
      </w:tabs>
      <w:suppressAutoHyphens/>
      <w:spacing w:after="0" w:line="100" w:lineRule="atLeast"/>
      <w:ind w:left="432" w:hanging="432"/>
      <w:jc w:val="right"/>
      <w:outlineLvl w:val="0"/>
    </w:pPr>
    <w:rPr>
      <w:rFonts w:ascii="Cambria" w:eastAsia="Times New Roman" w:hAnsi="Cambria" w:cs="Times New Roman"/>
      <w:sz w:val="32"/>
      <w:szCs w:val="32"/>
    </w:rPr>
  </w:style>
  <w:style w:type="paragraph" w:styleId="2">
    <w:name w:val="heading 2"/>
    <w:basedOn w:val="a"/>
    <w:next w:val="a0"/>
    <w:link w:val="20"/>
    <w:uiPriority w:val="99"/>
    <w:qFormat/>
    <w:rsid w:val="009911CE"/>
    <w:pPr>
      <w:keepNext/>
      <w:tabs>
        <w:tab w:val="num" w:pos="576"/>
      </w:tabs>
      <w:suppressAutoHyphens/>
      <w:spacing w:before="240" w:after="60" w:line="100" w:lineRule="atLeast"/>
      <w:ind w:left="576" w:hanging="576"/>
      <w:outlineLvl w:val="1"/>
    </w:pPr>
    <w:rPr>
      <w:rFonts w:ascii="Cambria" w:eastAsia="Times New Roman" w:hAnsi="Cambria" w:cs="Times New Roman"/>
      <w:sz w:val="26"/>
      <w:szCs w:val="26"/>
    </w:rPr>
  </w:style>
  <w:style w:type="paragraph" w:styleId="3">
    <w:name w:val="heading 3"/>
    <w:basedOn w:val="a"/>
    <w:next w:val="a0"/>
    <w:link w:val="30"/>
    <w:uiPriority w:val="99"/>
    <w:qFormat/>
    <w:rsid w:val="009911CE"/>
    <w:pPr>
      <w:keepNext/>
      <w:tabs>
        <w:tab w:val="num" w:pos="720"/>
      </w:tabs>
      <w:suppressAutoHyphens/>
      <w:spacing w:before="240" w:after="60" w:line="100" w:lineRule="atLeast"/>
      <w:ind w:left="720" w:hanging="720"/>
      <w:outlineLvl w:val="2"/>
    </w:pPr>
    <w:rPr>
      <w:rFonts w:ascii="Arial" w:eastAsia="Times New Roman" w:hAnsi="Arial" w:cs="Times New Roman"/>
      <w:b/>
      <w:bCs/>
      <w:sz w:val="26"/>
      <w:szCs w:val="26"/>
    </w:rPr>
  </w:style>
  <w:style w:type="paragraph" w:styleId="4">
    <w:name w:val="heading 4"/>
    <w:basedOn w:val="a"/>
    <w:next w:val="a0"/>
    <w:link w:val="40"/>
    <w:uiPriority w:val="99"/>
    <w:qFormat/>
    <w:rsid w:val="009911CE"/>
    <w:pPr>
      <w:keepNext/>
      <w:tabs>
        <w:tab w:val="num" w:pos="864"/>
      </w:tabs>
      <w:suppressAutoHyphens/>
      <w:spacing w:after="0" w:line="216" w:lineRule="auto"/>
      <w:ind w:left="864" w:hanging="864"/>
      <w:jc w:val="center"/>
      <w:outlineLvl w:val="3"/>
    </w:pPr>
    <w:rPr>
      <w:rFonts w:ascii="Times New Roman" w:eastAsia="Times New Roman" w:hAnsi="Times New Roman" w:cs="Times New Roman"/>
      <w:b/>
      <w:bCs/>
      <w:sz w:val="20"/>
      <w:szCs w:val="20"/>
    </w:rPr>
  </w:style>
  <w:style w:type="paragraph" w:styleId="5">
    <w:name w:val="heading 5"/>
    <w:basedOn w:val="a"/>
    <w:next w:val="a0"/>
    <w:link w:val="50"/>
    <w:uiPriority w:val="99"/>
    <w:qFormat/>
    <w:rsid w:val="009911CE"/>
    <w:pPr>
      <w:tabs>
        <w:tab w:val="num" w:pos="1008"/>
      </w:tabs>
      <w:suppressAutoHyphens/>
      <w:spacing w:before="240" w:after="60" w:line="100" w:lineRule="atLeast"/>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0"/>
    <w:link w:val="60"/>
    <w:uiPriority w:val="99"/>
    <w:qFormat/>
    <w:rsid w:val="009911CE"/>
    <w:pPr>
      <w:tabs>
        <w:tab w:val="left" w:pos="1152"/>
      </w:tabs>
      <w:suppressAutoHyphens/>
      <w:spacing w:before="240" w:after="60" w:line="100" w:lineRule="atLeast"/>
      <w:ind w:left="1152" w:hanging="1152"/>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9911CE"/>
    <w:pPr>
      <w:tabs>
        <w:tab w:val="num" w:pos="1296"/>
      </w:tabs>
      <w:suppressAutoHyphens/>
      <w:spacing w:before="240" w:after="60" w:line="100" w:lineRule="atLeast"/>
      <w:ind w:left="1296" w:hanging="1296"/>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9911CE"/>
    <w:pPr>
      <w:tabs>
        <w:tab w:val="left" w:pos="1440"/>
      </w:tabs>
      <w:suppressAutoHyphens/>
      <w:spacing w:before="240" w:after="60" w:line="100" w:lineRule="atLeast"/>
      <w:ind w:left="1440" w:hanging="1440"/>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9911CE"/>
    <w:pPr>
      <w:tabs>
        <w:tab w:val="left" w:pos="1584"/>
      </w:tabs>
      <w:suppressAutoHyphens/>
      <w:spacing w:before="240" w:after="60" w:line="100" w:lineRule="atLeast"/>
      <w:ind w:left="1584" w:hanging="1584"/>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911CE"/>
    <w:rPr>
      <w:rFonts w:ascii="Cambria" w:eastAsia="Times New Roman" w:hAnsi="Cambria" w:cs="Times New Roman"/>
      <w:sz w:val="32"/>
      <w:szCs w:val="32"/>
    </w:rPr>
  </w:style>
  <w:style w:type="character" w:customStyle="1" w:styleId="20">
    <w:name w:val="Заголовок 2 Знак"/>
    <w:basedOn w:val="a1"/>
    <w:link w:val="2"/>
    <w:uiPriority w:val="99"/>
    <w:rsid w:val="009911CE"/>
    <w:rPr>
      <w:rFonts w:ascii="Cambria" w:eastAsia="Times New Roman" w:hAnsi="Cambria" w:cs="Times New Roman"/>
      <w:sz w:val="26"/>
      <w:szCs w:val="26"/>
    </w:rPr>
  </w:style>
  <w:style w:type="character" w:customStyle="1" w:styleId="30">
    <w:name w:val="Заголовок 3 Знак"/>
    <w:basedOn w:val="a1"/>
    <w:link w:val="3"/>
    <w:uiPriority w:val="99"/>
    <w:rsid w:val="009911CE"/>
    <w:rPr>
      <w:rFonts w:ascii="Arial" w:eastAsia="Times New Roman" w:hAnsi="Arial" w:cs="Times New Roman"/>
      <w:b/>
      <w:bCs/>
      <w:sz w:val="26"/>
      <w:szCs w:val="26"/>
    </w:rPr>
  </w:style>
  <w:style w:type="character" w:customStyle="1" w:styleId="40">
    <w:name w:val="Заголовок 4 Знак"/>
    <w:basedOn w:val="a1"/>
    <w:link w:val="4"/>
    <w:uiPriority w:val="99"/>
    <w:rsid w:val="009911CE"/>
    <w:rPr>
      <w:rFonts w:ascii="Times New Roman" w:eastAsia="Times New Roman" w:hAnsi="Times New Roman" w:cs="Times New Roman"/>
      <w:b/>
      <w:bCs/>
      <w:sz w:val="20"/>
      <w:szCs w:val="20"/>
    </w:rPr>
  </w:style>
  <w:style w:type="character" w:customStyle="1" w:styleId="50">
    <w:name w:val="Заголовок 5 Знак"/>
    <w:basedOn w:val="a1"/>
    <w:link w:val="5"/>
    <w:uiPriority w:val="99"/>
    <w:rsid w:val="009911CE"/>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rsid w:val="009911CE"/>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9911CE"/>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9911CE"/>
    <w:rPr>
      <w:rFonts w:ascii="Arial" w:eastAsia="Times New Roman" w:hAnsi="Arial" w:cs="Times New Roman"/>
      <w:i/>
      <w:iCs/>
      <w:sz w:val="20"/>
      <w:szCs w:val="20"/>
    </w:rPr>
  </w:style>
  <w:style w:type="character" w:customStyle="1" w:styleId="90">
    <w:name w:val="Заголовок 9 Знак"/>
    <w:basedOn w:val="a1"/>
    <w:link w:val="9"/>
    <w:uiPriority w:val="99"/>
    <w:rsid w:val="009911CE"/>
    <w:rPr>
      <w:rFonts w:ascii="Arial" w:eastAsia="Times New Roman" w:hAnsi="Arial" w:cs="Times New Roman"/>
      <w:b/>
      <w:bCs/>
      <w:i/>
      <w:iCs/>
      <w:sz w:val="18"/>
      <w:szCs w:val="18"/>
    </w:rPr>
  </w:style>
  <w:style w:type="numbering" w:customStyle="1" w:styleId="11">
    <w:name w:val="Нет списка1"/>
    <w:next w:val="a3"/>
    <w:uiPriority w:val="99"/>
    <w:semiHidden/>
    <w:unhideWhenUsed/>
    <w:rsid w:val="009911CE"/>
  </w:style>
  <w:style w:type="character" w:styleId="a4">
    <w:name w:val="Hyperlink"/>
    <w:uiPriority w:val="99"/>
    <w:rsid w:val="009911CE"/>
    <w:rPr>
      <w:rFonts w:cs="Times New Roman"/>
      <w:color w:val="0000FF"/>
      <w:u w:val="single"/>
    </w:rPr>
  </w:style>
  <w:style w:type="character" w:customStyle="1" w:styleId="a5">
    <w:name w:val="Верхний колонтитул Знак"/>
    <w:uiPriority w:val="99"/>
    <w:rsid w:val="009911CE"/>
    <w:rPr>
      <w:rFonts w:cs="Times New Roman"/>
    </w:rPr>
  </w:style>
  <w:style w:type="character" w:customStyle="1" w:styleId="a6">
    <w:name w:val="Нижний колонтитул Знак"/>
    <w:uiPriority w:val="99"/>
    <w:rsid w:val="009911CE"/>
    <w:rPr>
      <w:rFonts w:cs="Times New Roman"/>
    </w:rPr>
  </w:style>
  <w:style w:type="character" w:customStyle="1" w:styleId="a7">
    <w:name w:val="Текст выноски Знак"/>
    <w:uiPriority w:val="99"/>
    <w:rsid w:val="009911CE"/>
    <w:rPr>
      <w:rFonts w:ascii="Tahoma" w:hAnsi="Tahoma" w:cs="Tahoma"/>
      <w:sz w:val="16"/>
      <w:szCs w:val="16"/>
    </w:rPr>
  </w:style>
  <w:style w:type="character" w:customStyle="1" w:styleId="110">
    <w:name w:val="Заголовок 1 Знак1"/>
    <w:uiPriority w:val="99"/>
    <w:rsid w:val="009911CE"/>
    <w:rPr>
      <w:rFonts w:ascii="Times New Roman" w:hAnsi="Times New Roman"/>
      <w:b/>
      <w:i/>
      <w:sz w:val="24"/>
    </w:rPr>
  </w:style>
  <w:style w:type="character" w:customStyle="1" w:styleId="23">
    <w:name w:val="Заголовок 2 Знак3"/>
    <w:uiPriority w:val="99"/>
    <w:rsid w:val="009911CE"/>
    <w:rPr>
      <w:rFonts w:ascii="Arial" w:hAnsi="Arial"/>
      <w:b/>
      <w:i/>
      <w:sz w:val="28"/>
    </w:rPr>
  </w:style>
  <w:style w:type="character" w:customStyle="1" w:styleId="a8">
    <w:name w:val="Текст сноски Знак"/>
    <w:uiPriority w:val="99"/>
    <w:rsid w:val="009911CE"/>
    <w:rPr>
      <w:rFonts w:ascii="Times New Roman" w:hAnsi="Times New Roman" w:cs="Times New Roman"/>
      <w:sz w:val="20"/>
      <w:szCs w:val="20"/>
    </w:rPr>
  </w:style>
  <w:style w:type="character" w:customStyle="1" w:styleId="ConsPlusNormal">
    <w:name w:val="ConsPlusNormal Знак"/>
    <w:uiPriority w:val="99"/>
    <w:rsid w:val="009911CE"/>
    <w:rPr>
      <w:rFonts w:ascii="Arial" w:hAnsi="Arial"/>
      <w:sz w:val="20"/>
    </w:rPr>
  </w:style>
  <w:style w:type="character" w:customStyle="1" w:styleId="a9">
    <w:name w:val="Основной текст Знак"/>
    <w:uiPriority w:val="99"/>
    <w:rsid w:val="009911CE"/>
    <w:rPr>
      <w:rFonts w:ascii="Times New Roman" w:hAnsi="Times New Roman" w:cs="Times New Roman"/>
      <w:sz w:val="24"/>
      <w:szCs w:val="24"/>
    </w:rPr>
  </w:style>
  <w:style w:type="character" w:customStyle="1" w:styleId="aa">
    <w:name w:val="Основной текст с отступом Знак"/>
    <w:uiPriority w:val="99"/>
    <w:rsid w:val="009911CE"/>
    <w:rPr>
      <w:rFonts w:ascii="Times New Roman" w:hAnsi="Times New Roman" w:cs="Times New Roman"/>
      <w:sz w:val="24"/>
      <w:szCs w:val="24"/>
    </w:rPr>
  </w:style>
  <w:style w:type="character" w:customStyle="1" w:styleId="HTML">
    <w:name w:val="Стандартный HTML Знак"/>
    <w:uiPriority w:val="99"/>
    <w:rsid w:val="009911CE"/>
    <w:rPr>
      <w:rFonts w:ascii="Courier New" w:hAnsi="Courier New" w:cs="Courier New"/>
      <w:color w:val="000090"/>
      <w:sz w:val="20"/>
      <w:szCs w:val="20"/>
    </w:rPr>
  </w:style>
  <w:style w:type="character" w:styleId="ab">
    <w:name w:val="page number"/>
    <w:uiPriority w:val="99"/>
    <w:rsid w:val="009911CE"/>
    <w:rPr>
      <w:rFonts w:cs="Times New Roman"/>
    </w:rPr>
  </w:style>
  <w:style w:type="character" w:customStyle="1" w:styleId="41">
    <w:name w:val="Знак Знак4"/>
    <w:uiPriority w:val="99"/>
    <w:rsid w:val="009911CE"/>
    <w:rPr>
      <w:rFonts w:ascii="Arial" w:hAnsi="Arial"/>
      <w:sz w:val="24"/>
      <w:lang w:val="ru-RU" w:eastAsia="ar-SA" w:bidi="ar-SA"/>
    </w:rPr>
  </w:style>
  <w:style w:type="character" w:customStyle="1" w:styleId="21">
    <w:name w:val="Основной текст 2 Знак"/>
    <w:uiPriority w:val="99"/>
    <w:rsid w:val="009911CE"/>
    <w:rPr>
      <w:rFonts w:ascii="Times New Roman" w:hAnsi="Times New Roman" w:cs="Times New Roman"/>
      <w:b/>
      <w:bCs/>
      <w:sz w:val="24"/>
      <w:szCs w:val="24"/>
    </w:rPr>
  </w:style>
  <w:style w:type="character" w:customStyle="1" w:styleId="ac">
    <w:name w:val="Подпись Знак"/>
    <w:uiPriority w:val="99"/>
    <w:rsid w:val="009911CE"/>
    <w:rPr>
      <w:rFonts w:ascii="Times New Roman" w:hAnsi="Times New Roman" w:cs="Times New Roman"/>
      <w:b/>
      <w:bCs/>
      <w:sz w:val="28"/>
      <w:szCs w:val="28"/>
    </w:rPr>
  </w:style>
  <w:style w:type="character" w:customStyle="1" w:styleId="ad">
    <w:name w:val="Красная строка Знак"/>
    <w:basedOn w:val="a9"/>
    <w:uiPriority w:val="99"/>
    <w:rsid w:val="009911CE"/>
    <w:rPr>
      <w:rFonts w:ascii="Times New Roman" w:hAnsi="Times New Roman" w:cs="Times New Roman"/>
      <w:sz w:val="24"/>
      <w:szCs w:val="24"/>
    </w:rPr>
  </w:style>
  <w:style w:type="character" w:customStyle="1" w:styleId="31">
    <w:name w:val="Основной текст 3 Знак"/>
    <w:uiPriority w:val="99"/>
    <w:rsid w:val="009911CE"/>
    <w:rPr>
      <w:rFonts w:ascii="Times New Roman" w:hAnsi="Times New Roman" w:cs="Times New Roman"/>
      <w:sz w:val="16"/>
      <w:szCs w:val="16"/>
    </w:rPr>
  </w:style>
  <w:style w:type="character" w:customStyle="1" w:styleId="BodyTextIndentChar">
    <w:name w:val="Body Text Indent Char"/>
    <w:uiPriority w:val="99"/>
    <w:rsid w:val="009911CE"/>
    <w:rPr>
      <w:sz w:val="24"/>
      <w:lang w:val="ru-RU" w:eastAsia="ar-SA" w:bidi="ar-SA"/>
    </w:rPr>
  </w:style>
  <w:style w:type="character" w:customStyle="1" w:styleId="BodyTextChar">
    <w:name w:val="Body Text Char"/>
    <w:uiPriority w:val="99"/>
    <w:rsid w:val="009911CE"/>
    <w:rPr>
      <w:sz w:val="24"/>
      <w:lang w:val="ru-RU" w:eastAsia="ar-SA" w:bidi="ar-SA"/>
    </w:rPr>
  </w:style>
  <w:style w:type="character" w:customStyle="1" w:styleId="FontStyle13">
    <w:name w:val="Font Style13"/>
    <w:uiPriority w:val="99"/>
    <w:rsid w:val="009911CE"/>
    <w:rPr>
      <w:rFonts w:ascii="Times New Roman" w:hAnsi="Times New Roman"/>
      <w:sz w:val="22"/>
    </w:rPr>
  </w:style>
  <w:style w:type="character" w:styleId="ae">
    <w:name w:val="FollowedHyperlink"/>
    <w:uiPriority w:val="99"/>
    <w:rsid w:val="009911CE"/>
    <w:rPr>
      <w:rFonts w:cs="Times New Roman"/>
      <w:color w:val="800080"/>
      <w:u w:val="single"/>
    </w:rPr>
  </w:style>
  <w:style w:type="character" w:styleId="af">
    <w:name w:val="footnote reference"/>
    <w:uiPriority w:val="99"/>
    <w:semiHidden/>
    <w:rsid w:val="009911CE"/>
    <w:rPr>
      <w:rFonts w:cs="Times New Roman"/>
      <w:vertAlign w:val="superscript"/>
    </w:rPr>
  </w:style>
  <w:style w:type="character" w:customStyle="1" w:styleId="af0">
    <w:name w:val="Знак Знак"/>
    <w:uiPriority w:val="99"/>
    <w:rsid w:val="009911CE"/>
    <w:rPr>
      <w:rFonts w:ascii="Tahoma" w:hAnsi="Tahoma"/>
      <w:sz w:val="20"/>
      <w:lang w:val="en-US"/>
    </w:rPr>
  </w:style>
  <w:style w:type="character" w:customStyle="1" w:styleId="35">
    <w:name w:val="Знак Знак35"/>
    <w:uiPriority w:val="99"/>
    <w:rsid w:val="009911CE"/>
    <w:rPr>
      <w:rFonts w:ascii="Arial" w:hAnsi="Arial"/>
      <w:b/>
      <w:i/>
      <w:sz w:val="28"/>
      <w:lang w:val="en-US"/>
    </w:rPr>
  </w:style>
  <w:style w:type="character" w:customStyle="1" w:styleId="34">
    <w:name w:val="Знак Знак34"/>
    <w:uiPriority w:val="99"/>
    <w:rsid w:val="009911CE"/>
    <w:rPr>
      <w:rFonts w:ascii="Arial" w:hAnsi="Arial"/>
      <w:b/>
      <w:sz w:val="26"/>
      <w:lang w:val="en-US"/>
    </w:rPr>
  </w:style>
  <w:style w:type="character" w:customStyle="1" w:styleId="33">
    <w:name w:val="Знак Знак33"/>
    <w:uiPriority w:val="99"/>
    <w:rsid w:val="009911CE"/>
    <w:rPr>
      <w:rFonts w:ascii="Times New Roman" w:hAnsi="Times New Roman"/>
      <w:b/>
      <w:sz w:val="20"/>
      <w:lang w:val="en-US"/>
    </w:rPr>
  </w:style>
  <w:style w:type="character" w:customStyle="1" w:styleId="32">
    <w:name w:val="Знак Знак32"/>
    <w:uiPriority w:val="99"/>
    <w:rsid w:val="009911CE"/>
    <w:rPr>
      <w:rFonts w:ascii="Times New Roman" w:hAnsi="Times New Roman"/>
      <w:b/>
      <w:i/>
      <w:sz w:val="26"/>
      <w:lang w:val="en-US"/>
    </w:rPr>
  </w:style>
  <w:style w:type="character" w:customStyle="1" w:styleId="af1">
    <w:name w:val="Текст примечания Знак"/>
    <w:uiPriority w:val="99"/>
    <w:rsid w:val="009911CE"/>
    <w:rPr>
      <w:rFonts w:ascii="Calibri" w:hAnsi="Calibri" w:cs="Calibri"/>
      <w:sz w:val="20"/>
      <w:szCs w:val="20"/>
    </w:rPr>
  </w:style>
  <w:style w:type="character" w:customStyle="1" w:styleId="af2">
    <w:name w:val="Тема примечания Знак"/>
    <w:uiPriority w:val="99"/>
    <w:rsid w:val="009911CE"/>
    <w:rPr>
      <w:rFonts w:ascii="Calibri" w:hAnsi="Calibri" w:cs="Calibri"/>
      <w:b/>
      <w:bCs/>
      <w:sz w:val="20"/>
      <w:szCs w:val="20"/>
    </w:rPr>
  </w:style>
  <w:style w:type="character" w:customStyle="1" w:styleId="blk">
    <w:name w:val="blk"/>
    <w:uiPriority w:val="99"/>
    <w:rsid w:val="009911CE"/>
  </w:style>
  <w:style w:type="character" w:customStyle="1" w:styleId="u">
    <w:name w:val="u"/>
    <w:uiPriority w:val="99"/>
    <w:rsid w:val="009911CE"/>
  </w:style>
  <w:style w:type="character" w:customStyle="1" w:styleId="17">
    <w:name w:val="Знак Знак17"/>
    <w:uiPriority w:val="99"/>
    <w:rsid w:val="009911CE"/>
    <w:rPr>
      <w:rFonts w:eastAsia="Times New Roman"/>
      <w:i/>
      <w:sz w:val="22"/>
      <w:lang w:val="ru-RU"/>
    </w:rPr>
  </w:style>
  <w:style w:type="character" w:customStyle="1" w:styleId="16">
    <w:name w:val="Знак Знак16"/>
    <w:uiPriority w:val="99"/>
    <w:rsid w:val="009911CE"/>
    <w:rPr>
      <w:rFonts w:ascii="Arial" w:hAnsi="Arial"/>
      <w:lang w:val="ru-RU"/>
    </w:rPr>
  </w:style>
  <w:style w:type="character" w:customStyle="1" w:styleId="12">
    <w:name w:val="бпОсновной текст Знак Знак1"/>
    <w:uiPriority w:val="99"/>
    <w:rsid w:val="009911CE"/>
    <w:rPr>
      <w:rFonts w:ascii="Times New Roman" w:hAnsi="Times New Roman"/>
      <w:sz w:val="24"/>
      <w:lang w:val="en-US"/>
    </w:rPr>
  </w:style>
  <w:style w:type="character" w:customStyle="1" w:styleId="af3">
    <w:name w:val="Название Знак"/>
    <w:uiPriority w:val="99"/>
    <w:rsid w:val="009911CE"/>
    <w:rPr>
      <w:rFonts w:ascii="Arial" w:hAnsi="Arial" w:cs="Arial"/>
      <w:b/>
      <w:bCs/>
      <w:sz w:val="24"/>
      <w:szCs w:val="24"/>
    </w:rPr>
  </w:style>
  <w:style w:type="character" w:customStyle="1" w:styleId="36">
    <w:name w:val="Основной текст с отступом 3 Знак"/>
    <w:uiPriority w:val="99"/>
    <w:rsid w:val="009911CE"/>
    <w:rPr>
      <w:rFonts w:ascii="Times New Roman" w:hAnsi="Times New Roman" w:cs="Times New Roman"/>
      <w:sz w:val="16"/>
      <w:szCs w:val="16"/>
    </w:rPr>
  </w:style>
  <w:style w:type="character" w:customStyle="1" w:styleId="af4">
    <w:name w:val="Текст Знак"/>
    <w:uiPriority w:val="99"/>
    <w:rsid w:val="009911CE"/>
    <w:rPr>
      <w:rFonts w:ascii="Courier New" w:hAnsi="Courier New" w:cs="Courier New"/>
      <w:sz w:val="20"/>
      <w:szCs w:val="20"/>
    </w:rPr>
  </w:style>
  <w:style w:type="character" w:customStyle="1" w:styleId="13">
    <w:name w:val="Обычный1 Знак"/>
    <w:uiPriority w:val="99"/>
    <w:rsid w:val="009911CE"/>
    <w:rPr>
      <w:rFonts w:ascii="Times New Roman" w:hAnsi="Times New Roman"/>
      <w:sz w:val="20"/>
    </w:rPr>
  </w:style>
  <w:style w:type="character" w:customStyle="1" w:styleId="Heading1Char">
    <w:name w:val="Heading 1 Char"/>
    <w:uiPriority w:val="99"/>
    <w:rsid w:val="009911CE"/>
    <w:rPr>
      <w:rFonts w:ascii="Arial" w:hAnsi="Arial"/>
      <w:b/>
      <w:color w:val="000080"/>
      <w:lang w:val="ru-RU"/>
    </w:rPr>
  </w:style>
  <w:style w:type="character" w:customStyle="1" w:styleId="Heading2Char">
    <w:name w:val="Heading 2 Char"/>
    <w:uiPriority w:val="99"/>
    <w:rsid w:val="009911CE"/>
    <w:rPr>
      <w:rFonts w:ascii="Arial" w:hAnsi="Arial"/>
      <w:sz w:val="24"/>
      <w:lang w:val="ru-RU"/>
    </w:rPr>
  </w:style>
  <w:style w:type="character" w:customStyle="1" w:styleId="Heading3Char">
    <w:name w:val="Heading 3 Char"/>
    <w:uiPriority w:val="99"/>
    <w:rsid w:val="009911CE"/>
    <w:rPr>
      <w:rFonts w:ascii="Arial" w:hAnsi="Arial"/>
      <w:b/>
      <w:sz w:val="24"/>
      <w:lang w:val="ru-RU"/>
    </w:rPr>
  </w:style>
  <w:style w:type="character" w:customStyle="1" w:styleId="Heading4Char">
    <w:name w:val="Heading 4 Char"/>
    <w:uiPriority w:val="99"/>
    <w:rsid w:val="009911CE"/>
    <w:rPr>
      <w:sz w:val="24"/>
      <w:lang w:val="ru-RU"/>
    </w:rPr>
  </w:style>
  <w:style w:type="character" w:customStyle="1" w:styleId="BodyTextChar1">
    <w:name w:val="Body Text Char1"/>
    <w:uiPriority w:val="99"/>
    <w:rsid w:val="009911CE"/>
    <w:rPr>
      <w:sz w:val="24"/>
      <w:lang w:val="ru-RU"/>
    </w:rPr>
  </w:style>
  <w:style w:type="character" w:customStyle="1" w:styleId="BodyTextIndentChar1">
    <w:name w:val="Body Text Indent Char1"/>
    <w:uiPriority w:val="99"/>
    <w:rsid w:val="009911CE"/>
    <w:rPr>
      <w:sz w:val="24"/>
      <w:lang w:val="ru-RU"/>
    </w:rPr>
  </w:style>
  <w:style w:type="character" w:customStyle="1" w:styleId="15">
    <w:name w:val="Знак Знак15"/>
    <w:uiPriority w:val="99"/>
    <w:rsid w:val="009911CE"/>
    <w:rPr>
      <w:rFonts w:ascii="Times New Roman" w:hAnsi="Times New Roman"/>
      <w:sz w:val="24"/>
      <w:lang w:val="en-US"/>
    </w:rPr>
  </w:style>
  <w:style w:type="character" w:styleId="af5">
    <w:name w:val="Strong"/>
    <w:uiPriority w:val="99"/>
    <w:qFormat/>
    <w:rsid w:val="009911CE"/>
    <w:rPr>
      <w:rFonts w:cs="Times New Roman"/>
      <w:b/>
      <w:bCs/>
    </w:rPr>
  </w:style>
  <w:style w:type="character" w:customStyle="1" w:styleId="HeaderChar">
    <w:name w:val="Header Char"/>
    <w:uiPriority w:val="99"/>
    <w:rsid w:val="009911CE"/>
    <w:rPr>
      <w:sz w:val="24"/>
      <w:lang w:val="ru-RU" w:eastAsia="ar-SA" w:bidi="ar-SA"/>
    </w:rPr>
  </w:style>
  <w:style w:type="character" w:customStyle="1" w:styleId="FooterChar">
    <w:name w:val="Footer Char"/>
    <w:uiPriority w:val="99"/>
    <w:rsid w:val="009911CE"/>
    <w:rPr>
      <w:sz w:val="24"/>
      <w:lang w:val="ru-RU" w:eastAsia="ar-SA" w:bidi="ar-SA"/>
    </w:rPr>
  </w:style>
  <w:style w:type="character" w:customStyle="1" w:styleId="120">
    <w:name w:val="Знак Знак12"/>
    <w:uiPriority w:val="99"/>
    <w:rsid w:val="009911CE"/>
    <w:rPr>
      <w:rFonts w:ascii="Arial" w:hAnsi="Arial"/>
      <w:b/>
      <w:color w:val="000080"/>
      <w:sz w:val="20"/>
      <w:lang w:val="en-US"/>
    </w:rPr>
  </w:style>
  <w:style w:type="character" w:customStyle="1" w:styleId="SignatureChar">
    <w:name w:val="Signature Char"/>
    <w:uiPriority w:val="99"/>
    <w:rsid w:val="009911CE"/>
    <w:rPr>
      <w:b/>
      <w:sz w:val="28"/>
      <w:lang w:val="ru-RU"/>
    </w:rPr>
  </w:style>
  <w:style w:type="character" w:customStyle="1" w:styleId="af6">
    <w:name w:val="Цветовое выделение"/>
    <w:uiPriority w:val="99"/>
    <w:rsid w:val="009911CE"/>
    <w:rPr>
      <w:b/>
      <w:color w:val="000080"/>
      <w:sz w:val="20"/>
    </w:rPr>
  </w:style>
  <w:style w:type="character" w:customStyle="1" w:styleId="af7">
    <w:name w:val="Гипертекстовая ссылка"/>
    <w:uiPriority w:val="99"/>
    <w:rsid w:val="009911CE"/>
    <w:rPr>
      <w:b/>
      <w:color w:val="008000"/>
      <w:sz w:val="20"/>
      <w:u w:val="single"/>
    </w:rPr>
  </w:style>
  <w:style w:type="character" w:customStyle="1" w:styleId="af8">
    <w:name w:val="Продолжение ссылки"/>
    <w:uiPriority w:val="99"/>
    <w:rsid w:val="009911CE"/>
    <w:rPr>
      <w:rFonts w:cs="Times New Roman"/>
      <w:b/>
      <w:bCs/>
      <w:color w:val="008000"/>
      <w:sz w:val="20"/>
      <w:szCs w:val="20"/>
      <w:u w:val="single"/>
    </w:rPr>
  </w:style>
  <w:style w:type="character" w:customStyle="1" w:styleId="BodyTextFirstIndentChar">
    <w:name w:val="Body Text First Indent Char"/>
    <w:uiPriority w:val="99"/>
    <w:rsid w:val="009911CE"/>
    <w:rPr>
      <w:rFonts w:cs="Times New Roman"/>
      <w:sz w:val="24"/>
      <w:szCs w:val="24"/>
      <w:lang w:val="ru-RU"/>
    </w:rPr>
  </w:style>
  <w:style w:type="character" w:customStyle="1" w:styleId="BodyText2Char">
    <w:name w:val="Body Text 2 Char"/>
    <w:uiPriority w:val="99"/>
    <w:rsid w:val="009911CE"/>
    <w:rPr>
      <w:sz w:val="24"/>
      <w:lang w:val="ru-RU"/>
    </w:rPr>
  </w:style>
  <w:style w:type="character" w:customStyle="1" w:styleId="BodyText3Char">
    <w:name w:val="Body Text 3 Char"/>
    <w:uiPriority w:val="99"/>
    <w:rsid w:val="009911CE"/>
    <w:rPr>
      <w:sz w:val="16"/>
      <w:lang w:val="ru-RU"/>
    </w:rPr>
  </w:style>
  <w:style w:type="character" w:customStyle="1" w:styleId="27">
    <w:name w:val="Знак Знак27"/>
    <w:uiPriority w:val="99"/>
    <w:rsid w:val="009911CE"/>
    <w:rPr>
      <w:sz w:val="28"/>
      <w:lang w:val="ru-RU"/>
    </w:rPr>
  </w:style>
  <w:style w:type="character" w:customStyle="1" w:styleId="26">
    <w:name w:val="Знак Знак26"/>
    <w:uiPriority w:val="99"/>
    <w:rsid w:val="009911CE"/>
    <w:rPr>
      <w:rFonts w:ascii="Arial" w:hAnsi="Arial"/>
      <w:b/>
      <w:sz w:val="26"/>
      <w:lang w:val="ru-RU"/>
    </w:rPr>
  </w:style>
  <w:style w:type="character" w:customStyle="1" w:styleId="25">
    <w:name w:val="Знак Знак25"/>
    <w:uiPriority w:val="99"/>
    <w:rsid w:val="009911CE"/>
    <w:rPr>
      <w:rFonts w:ascii="Arial" w:hAnsi="Arial"/>
      <w:b/>
      <w:sz w:val="24"/>
      <w:lang w:val="ru-RU"/>
    </w:rPr>
  </w:style>
  <w:style w:type="character" w:styleId="af9">
    <w:name w:val="Emphasis"/>
    <w:uiPriority w:val="99"/>
    <w:qFormat/>
    <w:rsid w:val="009911CE"/>
    <w:rPr>
      <w:rFonts w:cs="Times New Roman"/>
      <w:i/>
      <w:iCs/>
    </w:rPr>
  </w:style>
  <w:style w:type="character" w:customStyle="1" w:styleId="HTML1">
    <w:name w:val="Стандартный HTML Знак1"/>
    <w:uiPriority w:val="99"/>
    <w:rsid w:val="009911CE"/>
    <w:rPr>
      <w:rFonts w:ascii="Courier New" w:hAnsi="Courier New"/>
      <w:lang w:val="en-US" w:eastAsia="ar-SA" w:bidi="ar-SA"/>
    </w:rPr>
  </w:style>
  <w:style w:type="character" w:customStyle="1" w:styleId="28">
    <w:name w:val="Знак Знак28"/>
    <w:uiPriority w:val="99"/>
    <w:rsid w:val="009911CE"/>
    <w:rPr>
      <w:sz w:val="24"/>
      <w:lang w:val="ru-RU"/>
    </w:rPr>
  </w:style>
  <w:style w:type="character" w:customStyle="1" w:styleId="22">
    <w:name w:val="Заголовок 2 Знак2"/>
    <w:uiPriority w:val="99"/>
    <w:rsid w:val="009911CE"/>
    <w:rPr>
      <w:rFonts w:ascii="Arial" w:hAnsi="Arial"/>
      <w:b/>
      <w:i/>
      <w:sz w:val="28"/>
      <w:lang w:val="ru-RU"/>
    </w:rPr>
  </w:style>
  <w:style w:type="character" w:customStyle="1" w:styleId="230">
    <w:name w:val="Знак Знак23"/>
    <w:uiPriority w:val="99"/>
    <w:rsid w:val="009911CE"/>
    <w:rPr>
      <w:rFonts w:ascii="Times New Roman" w:hAnsi="Times New Roman"/>
      <w:sz w:val="24"/>
    </w:rPr>
  </w:style>
  <w:style w:type="character" w:customStyle="1" w:styleId="220">
    <w:name w:val="Знак Знак22"/>
    <w:uiPriority w:val="99"/>
    <w:rsid w:val="009911CE"/>
    <w:rPr>
      <w:rFonts w:ascii="Times New Roman" w:hAnsi="Times New Roman"/>
      <w:sz w:val="28"/>
    </w:rPr>
  </w:style>
  <w:style w:type="character" w:customStyle="1" w:styleId="210">
    <w:name w:val="Знак Знак21"/>
    <w:uiPriority w:val="99"/>
    <w:rsid w:val="009911CE"/>
    <w:rPr>
      <w:rFonts w:ascii="Arial" w:hAnsi="Arial"/>
      <w:b/>
      <w:sz w:val="26"/>
    </w:rPr>
  </w:style>
  <w:style w:type="character" w:customStyle="1" w:styleId="200">
    <w:name w:val="Знак Знак20"/>
    <w:uiPriority w:val="99"/>
    <w:rsid w:val="009911CE"/>
    <w:rPr>
      <w:rFonts w:ascii="Times New Roman" w:hAnsi="Times New Roman"/>
      <w:b/>
      <w:sz w:val="28"/>
    </w:rPr>
  </w:style>
  <w:style w:type="character" w:customStyle="1" w:styleId="211">
    <w:name w:val="Заголовок 2 Знак1"/>
    <w:uiPriority w:val="99"/>
    <w:rsid w:val="009911CE"/>
    <w:rPr>
      <w:rFonts w:ascii="Arial" w:hAnsi="Arial"/>
      <w:b/>
      <w:i/>
      <w:sz w:val="28"/>
      <w:lang w:val="ru-RU"/>
    </w:rPr>
  </w:style>
  <w:style w:type="character" w:customStyle="1" w:styleId="221">
    <w:name w:val="Знак Знак221"/>
    <w:uiPriority w:val="99"/>
    <w:rsid w:val="009911CE"/>
    <w:rPr>
      <w:sz w:val="24"/>
      <w:lang w:val="ru-RU"/>
    </w:rPr>
  </w:style>
  <w:style w:type="character" w:customStyle="1" w:styleId="2110">
    <w:name w:val="Знак Знак211"/>
    <w:uiPriority w:val="99"/>
    <w:rsid w:val="009911CE"/>
    <w:rPr>
      <w:sz w:val="28"/>
      <w:lang w:val="ru-RU"/>
    </w:rPr>
  </w:style>
  <w:style w:type="character" w:customStyle="1" w:styleId="201">
    <w:name w:val="Знак Знак201"/>
    <w:uiPriority w:val="99"/>
    <w:rsid w:val="009911CE"/>
    <w:rPr>
      <w:rFonts w:ascii="Arial" w:hAnsi="Arial"/>
      <w:b/>
      <w:sz w:val="26"/>
      <w:lang w:val="ru-RU"/>
    </w:rPr>
  </w:style>
  <w:style w:type="character" w:customStyle="1" w:styleId="19">
    <w:name w:val="Знак Знак19"/>
    <w:uiPriority w:val="99"/>
    <w:rsid w:val="009911CE"/>
    <w:rPr>
      <w:rFonts w:ascii="Arial" w:hAnsi="Arial"/>
      <w:b/>
      <w:sz w:val="24"/>
      <w:lang w:val="ru-RU" w:eastAsia="ar-SA" w:bidi="ar-SA"/>
    </w:rPr>
  </w:style>
  <w:style w:type="character" w:customStyle="1" w:styleId="18">
    <w:name w:val="Знак Знак18"/>
    <w:uiPriority w:val="99"/>
    <w:rsid w:val="009911CE"/>
    <w:rPr>
      <w:b/>
      <w:i/>
      <w:sz w:val="24"/>
      <w:lang w:val="ru-RU" w:eastAsia="ar-SA" w:bidi="ar-SA"/>
    </w:rPr>
  </w:style>
  <w:style w:type="character" w:customStyle="1" w:styleId="151">
    <w:name w:val="Знак Знак151"/>
    <w:uiPriority w:val="99"/>
    <w:rsid w:val="009911CE"/>
    <w:rPr>
      <w:rFonts w:ascii="Arial" w:hAnsi="Arial"/>
      <w:i/>
      <w:lang w:val="ru-RU"/>
    </w:rPr>
  </w:style>
  <w:style w:type="character" w:customStyle="1" w:styleId="111">
    <w:name w:val="Знак Знак11"/>
    <w:uiPriority w:val="99"/>
    <w:rsid w:val="009911CE"/>
    <w:rPr>
      <w:sz w:val="24"/>
      <w:lang w:val="ru-RU"/>
    </w:rPr>
  </w:style>
  <w:style w:type="character" w:customStyle="1" w:styleId="91">
    <w:name w:val="Знак Знак9"/>
    <w:uiPriority w:val="99"/>
    <w:rsid w:val="009911CE"/>
    <w:rPr>
      <w:lang w:val="ru-RU"/>
    </w:rPr>
  </w:style>
  <w:style w:type="character" w:customStyle="1" w:styleId="37">
    <w:name w:val="Знак Знак3"/>
    <w:uiPriority w:val="99"/>
    <w:rsid w:val="009911CE"/>
    <w:rPr>
      <w:b/>
      <w:sz w:val="28"/>
      <w:lang w:val="ru-RU"/>
    </w:rPr>
  </w:style>
  <w:style w:type="character" w:customStyle="1" w:styleId="14">
    <w:name w:val="Знак Знак14"/>
    <w:uiPriority w:val="99"/>
    <w:rsid w:val="009911CE"/>
    <w:rPr>
      <w:sz w:val="24"/>
      <w:lang w:val="ru-RU"/>
    </w:rPr>
  </w:style>
  <w:style w:type="character" w:customStyle="1" w:styleId="24">
    <w:name w:val="Знак Знак2"/>
    <w:uiPriority w:val="99"/>
    <w:rsid w:val="009911CE"/>
    <w:rPr>
      <w:rFonts w:ascii="Times New Roman" w:hAnsi="Times New Roman"/>
      <w:sz w:val="24"/>
      <w:lang w:val="ru-RU"/>
    </w:rPr>
  </w:style>
  <w:style w:type="character" w:customStyle="1" w:styleId="100">
    <w:name w:val="Знак Знак10"/>
    <w:uiPriority w:val="99"/>
    <w:rsid w:val="009911CE"/>
    <w:rPr>
      <w:sz w:val="24"/>
      <w:lang w:val="ru-RU"/>
    </w:rPr>
  </w:style>
  <w:style w:type="character" w:customStyle="1" w:styleId="1a">
    <w:name w:val="Знак Знак1"/>
    <w:uiPriority w:val="99"/>
    <w:rsid w:val="009911CE"/>
    <w:rPr>
      <w:sz w:val="16"/>
      <w:lang w:val="ru-RU"/>
    </w:rPr>
  </w:style>
  <w:style w:type="character" w:customStyle="1" w:styleId="51">
    <w:name w:val="Знак Знак5"/>
    <w:uiPriority w:val="99"/>
    <w:rsid w:val="009911CE"/>
    <w:rPr>
      <w:rFonts w:ascii="Tahoma" w:hAnsi="Tahoma"/>
      <w:sz w:val="16"/>
    </w:rPr>
  </w:style>
  <w:style w:type="character" w:customStyle="1" w:styleId="121">
    <w:name w:val="Знак Знак121"/>
    <w:uiPriority w:val="99"/>
    <w:rsid w:val="009911CE"/>
    <w:rPr>
      <w:rFonts w:ascii="Arial" w:hAnsi="Arial"/>
      <w:b/>
      <w:color w:val="000080"/>
      <w:sz w:val="20"/>
      <w:lang w:val="en-US"/>
    </w:rPr>
  </w:style>
  <w:style w:type="character" w:customStyle="1" w:styleId="1b">
    <w:name w:val="Текст выноски Знак1"/>
    <w:uiPriority w:val="99"/>
    <w:rsid w:val="009911CE"/>
    <w:rPr>
      <w:rFonts w:ascii="Tahoma" w:hAnsi="Tahoma"/>
      <w:sz w:val="16"/>
      <w:lang w:val="en-US" w:eastAsia="ar-SA" w:bidi="ar-SA"/>
    </w:rPr>
  </w:style>
  <w:style w:type="character" w:customStyle="1" w:styleId="1c">
    <w:name w:val="Схема документа Знак1"/>
    <w:uiPriority w:val="99"/>
    <w:rsid w:val="009911CE"/>
    <w:rPr>
      <w:rFonts w:ascii="Tahoma" w:hAnsi="Tahoma"/>
      <w:sz w:val="16"/>
      <w:lang w:val="en-US" w:eastAsia="ar-SA" w:bidi="ar-SA"/>
    </w:rPr>
  </w:style>
  <w:style w:type="character" w:customStyle="1" w:styleId="29">
    <w:name w:val="Заголовок 2 Знак Знак Знак"/>
    <w:uiPriority w:val="99"/>
    <w:rsid w:val="009911CE"/>
    <w:rPr>
      <w:rFonts w:ascii="Arial" w:hAnsi="Arial"/>
      <w:b/>
      <w:i/>
      <w:sz w:val="28"/>
      <w:lang w:val="ru-RU" w:eastAsia="ar-SA" w:bidi="ar-SA"/>
    </w:rPr>
  </w:style>
  <w:style w:type="character" w:customStyle="1" w:styleId="Heading1Char1">
    <w:name w:val="Heading 1 Char1"/>
    <w:uiPriority w:val="99"/>
    <w:rsid w:val="009911CE"/>
    <w:rPr>
      <w:rFonts w:ascii="Tahoma" w:hAnsi="Tahoma"/>
      <w:lang w:val="en-US" w:eastAsia="ar-SA" w:bidi="ar-SA"/>
    </w:rPr>
  </w:style>
  <w:style w:type="character" w:customStyle="1" w:styleId="Heading2Char1">
    <w:name w:val="Heading 2 Char1"/>
    <w:uiPriority w:val="99"/>
    <w:rsid w:val="009911CE"/>
    <w:rPr>
      <w:rFonts w:ascii="Arial" w:hAnsi="Arial"/>
      <w:b/>
      <w:i/>
      <w:sz w:val="28"/>
      <w:lang w:val="ru-RU" w:eastAsia="ar-SA" w:bidi="ar-SA"/>
    </w:rPr>
  </w:style>
  <w:style w:type="character" w:customStyle="1" w:styleId="Heading3Char1">
    <w:name w:val="Heading 3 Char1"/>
    <w:uiPriority w:val="99"/>
    <w:rsid w:val="009911CE"/>
    <w:rPr>
      <w:rFonts w:ascii="Arial" w:hAnsi="Arial"/>
      <w:b/>
      <w:sz w:val="26"/>
      <w:lang w:val="ru-RU" w:eastAsia="ar-SA" w:bidi="ar-SA"/>
    </w:rPr>
  </w:style>
  <w:style w:type="character" w:customStyle="1" w:styleId="Heading4Char1">
    <w:name w:val="Heading 4 Char1"/>
    <w:uiPriority w:val="99"/>
    <w:rsid w:val="009911CE"/>
    <w:rPr>
      <w:rFonts w:eastAsia="Times New Roman"/>
      <w:b/>
      <w:sz w:val="24"/>
      <w:lang w:val="ru-RU" w:eastAsia="ar-SA" w:bidi="ar-SA"/>
    </w:rPr>
  </w:style>
  <w:style w:type="character" w:customStyle="1" w:styleId="Heading5Char">
    <w:name w:val="Heading 5 Char"/>
    <w:uiPriority w:val="99"/>
    <w:rsid w:val="009911CE"/>
    <w:rPr>
      <w:rFonts w:eastAsia="Times New Roman"/>
      <w:b/>
      <w:i/>
      <w:sz w:val="26"/>
      <w:lang w:val="ru-RU" w:eastAsia="ar-SA" w:bidi="ar-SA"/>
    </w:rPr>
  </w:style>
  <w:style w:type="character" w:customStyle="1" w:styleId="Heading6Char">
    <w:name w:val="Heading 6 Char"/>
    <w:uiPriority w:val="99"/>
    <w:rsid w:val="009911CE"/>
    <w:rPr>
      <w:rFonts w:eastAsia="Times New Roman"/>
      <w:i/>
      <w:sz w:val="22"/>
      <w:lang w:val="ru-RU" w:eastAsia="ar-SA" w:bidi="ar-SA"/>
    </w:rPr>
  </w:style>
  <w:style w:type="character" w:customStyle="1" w:styleId="Heading7Char">
    <w:name w:val="Heading 7 Char"/>
    <w:uiPriority w:val="99"/>
    <w:rsid w:val="009911CE"/>
    <w:rPr>
      <w:rFonts w:eastAsia="Times New Roman"/>
      <w:sz w:val="24"/>
      <w:lang w:val="ru-RU" w:eastAsia="ar-SA" w:bidi="ar-SA"/>
    </w:rPr>
  </w:style>
  <w:style w:type="character" w:customStyle="1" w:styleId="Heading8Char">
    <w:name w:val="Heading 8 Char"/>
    <w:uiPriority w:val="99"/>
    <w:rsid w:val="009911CE"/>
    <w:rPr>
      <w:rFonts w:ascii="Arial" w:hAnsi="Arial"/>
      <w:i/>
      <w:lang w:val="ru-RU" w:eastAsia="ar-SA" w:bidi="ar-SA"/>
    </w:rPr>
  </w:style>
  <w:style w:type="character" w:customStyle="1" w:styleId="Heading9Char">
    <w:name w:val="Heading 9 Char"/>
    <w:uiPriority w:val="99"/>
    <w:rsid w:val="009911CE"/>
    <w:rPr>
      <w:rFonts w:ascii="Arial" w:hAnsi="Arial"/>
      <w:b/>
      <w:i/>
      <w:sz w:val="18"/>
      <w:lang w:val="ru-RU" w:eastAsia="ar-SA" w:bidi="ar-SA"/>
    </w:rPr>
  </w:style>
  <w:style w:type="character" w:customStyle="1" w:styleId="HeaderChar1">
    <w:name w:val="Header Char1"/>
    <w:uiPriority w:val="99"/>
    <w:rsid w:val="009911CE"/>
    <w:rPr>
      <w:rFonts w:ascii="Calibri" w:hAnsi="Calibri"/>
      <w:sz w:val="22"/>
      <w:lang w:val="ru-RU" w:eastAsia="ar-SA" w:bidi="ar-SA"/>
    </w:rPr>
  </w:style>
  <w:style w:type="character" w:customStyle="1" w:styleId="FooterChar1">
    <w:name w:val="Footer Char1"/>
    <w:uiPriority w:val="99"/>
    <w:rsid w:val="009911CE"/>
    <w:rPr>
      <w:rFonts w:ascii="Calibri" w:hAnsi="Calibri"/>
      <w:sz w:val="22"/>
      <w:lang w:val="ru-RU" w:eastAsia="ar-SA" w:bidi="ar-SA"/>
    </w:rPr>
  </w:style>
  <w:style w:type="character" w:customStyle="1" w:styleId="BodyTextChar2">
    <w:name w:val="Body Text Char2"/>
    <w:uiPriority w:val="99"/>
    <w:rsid w:val="009911CE"/>
    <w:rPr>
      <w:rFonts w:eastAsia="Times New Roman"/>
      <w:sz w:val="24"/>
      <w:lang w:val="ru-RU" w:eastAsia="ar-SA" w:bidi="ar-SA"/>
    </w:rPr>
  </w:style>
  <w:style w:type="character" w:customStyle="1" w:styleId="BodyTextIndentChar2">
    <w:name w:val="Body Text Indent Char2"/>
    <w:uiPriority w:val="99"/>
    <w:rsid w:val="009911CE"/>
    <w:rPr>
      <w:rFonts w:eastAsia="Times New Roman"/>
      <w:sz w:val="24"/>
      <w:lang w:val="ru-RU" w:eastAsia="ar-SA" w:bidi="ar-SA"/>
    </w:rPr>
  </w:style>
  <w:style w:type="character" w:customStyle="1" w:styleId="HTMLPreformattedChar">
    <w:name w:val="HTML Preformatted Char"/>
    <w:uiPriority w:val="99"/>
    <w:rsid w:val="009911CE"/>
    <w:rPr>
      <w:rFonts w:ascii="Courier New" w:hAnsi="Courier New"/>
      <w:color w:val="000090"/>
      <w:lang w:val="ru-RU" w:eastAsia="ar-SA" w:bidi="ar-SA"/>
    </w:rPr>
  </w:style>
  <w:style w:type="character" w:customStyle="1" w:styleId="BodyText2Char1">
    <w:name w:val="Body Text 2 Char1"/>
    <w:uiPriority w:val="99"/>
    <w:rsid w:val="009911CE"/>
    <w:rPr>
      <w:rFonts w:eastAsia="Times New Roman"/>
      <w:b/>
      <w:sz w:val="24"/>
      <w:lang w:val="ru-RU" w:eastAsia="ar-SA" w:bidi="ar-SA"/>
    </w:rPr>
  </w:style>
  <w:style w:type="character" w:customStyle="1" w:styleId="SignatureChar1">
    <w:name w:val="Signature Char1"/>
    <w:uiPriority w:val="99"/>
    <w:rsid w:val="009911CE"/>
    <w:rPr>
      <w:rFonts w:eastAsia="Times New Roman"/>
      <w:b/>
      <w:sz w:val="28"/>
      <w:lang w:val="ru-RU" w:eastAsia="ar-SA" w:bidi="ar-SA"/>
    </w:rPr>
  </w:style>
  <w:style w:type="character" w:customStyle="1" w:styleId="BodyTextFirstIndentChar1">
    <w:name w:val="Body Text First Indent Char1"/>
    <w:uiPriority w:val="99"/>
    <w:rsid w:val="009911CE"/>
    <w:rPr>
      <w:rFonts w:eastAsia="Times New Roman"/>
      <w:sz w:val="24"/>
      <w:lang w:val="ru-RU" w:eastAsia="ar-SA" w:bidi="ar-SA"/>
    </w:rPr>
  </w:style>
  <w:style w:type="character" w:customStyle="1" w:styleId="BodyText3Char1">
    <w:name w:val="Body Text 3 Char1"/>
    <w:uiPriority w:val="99"/>
    <w:rsid w:val="009911CE"/>
    <w:rPr>
      <w:rFonts w:eastAsia="Times New Roman"/>
      <w:sz w:val="16"/>
      <w:lang w:val="ru-RU" w:eastAsia="ar-SA" w:bidi="ar-SA"/>
    </w:rPr>
  </w:style>
  <w:style w:type="character" w:customStyle="1" w:styleId="TitleChar">
    <w:name w:val="Title Char"/>
    <w:uiPriority w:val="99"/>
    <w:rsid w:val="009911CE"/>
    <w:rPr>
      <w:rFonts w:ascii="Arial" w:hAnsi="Arial"/>
      <w:b/>
      <w:sz w:val="24"/>
      <w:lang w:val="ru-RU" w:eastAsia="ar-SA" w:bidi="ar-SA"/>
    </w:rPr>
  </w:style>
  <w:style w:type="character" w:customStyle="1" w:styleId="BodyTextIndent3Char">
    <w:name w:val="Body Text Indent 3 Char"/>
    <w:uiPriority w:val="99"/>
    <w:rsid w:val="009911CE"/>
    <w:rPr>
      <w:rFonts w:eastAsia="Times New Roman"/>
      <w:sz w:val="16"/>
      <w:lang w:val="ru-RU" w:eastAsia="ar-SA" w:bidi="ar-SA"/>
    </w:rPr>
  </w:style>
  <w:style w:type="character" w:customStyle="1" w:styleId="PlainTextChar">
    <w:name w:val="Plain Text Char"/>
    <w:uiPriority w:val="99"/>
    <w:rsid w:val="009911CE"/>
    <w:rPr>
      <w:rFonts w:ascii="Courier New" w:hAnsi="Courier New"/>
      <w:lang w:val="ru-RU" w:eastAsia="ar-SA" w:bidi="ar-SA"/>
    </w:rPr>
  </w:style>
  <w:style w:type="character" w:customStyle="1" w:styleId="2a">
    <w:name w:val="Красная строка 2 Знак"/>
    <w:uiPriority w:val="99"/>
    <w:rsid w:val="009911CE"/>
    <w:rPr>
      <w:rFonts w:ascii="Times New Roman" w:hAnsi="Times New Roman" w:cs="Times New Roman"/>
      <w:sz w:val="20"/>
      <w:szCs w:val="20"/>
    </w:rPr>
  </w:style>
  <w:style w:type="character" w:customStyle="1" w:styleId="apple-style-span">
    <w:name w:val="apple-style-span"/>
    <w:uiPriority w:val="99"/>
    <w:rsid w:val="009911CE"/>
    <w:rPr>
      <w:rFonts w:cs="Times New Roman"/>
    </w:rPr>
  </w:style>
  <w:style w:type="character" w:styleId="afa">
    <w:name w:val="annotation reference"/>
    <w:uiPriority w:val="99"/>
    <w:semiHidden/>
    <w:rsid w:val="009911CE"/>
    <w:rPr>
      <w:rFonts w:cs="Times New Roman"/>
      <w:sz w:val="16"/>
      <w:szCs w:val="16"/>
    </w:rPr>
  </w:style>
  <w:style w:type="character" w:customStyle="1" w:styleId="ListLabel1">
    <w:name w:val="ListLabel 1"/>
    <w:uiPriority w:val="99"/>
    <w:rsid w:val="009911CE"/>
    <w:rPr>
      <w:color w:val="auto"/>
      <w:sz w:val="28"/>
    </w:rPr>
  </w:style>
  <w:style w:type="character" w:customStyle="1" w:styleId="ListLabel2">
    <w:name w:val="ListLabel 2"/>
    <w:uiPriority w:val="99"/>
    <w:rsid w:val="009911CE"/>
    <w:rPr>
      <w:sz w:val="24"/>
    </w:rPr>
  </w:style>
  <w:style w:type="character" w:customStyle="1" w:styleId="ListLabel3">
    <w:name w:val="ListLabel 3"/>
    <w:uiPriority w:val="99"/>
    <w:rsid w:val="009911CE"/>
    <w:rPr>
      <w:rFonts w:eastAsia="Times New Roman"/>
      <w:sz w:val="22"/>
    </w:rPr>
  </w:style>
  <w:style w:type="character" w:customStyle="1" w:styleId="ListLabel4">
    <w:name w:val="ListLabel 4"/>
    <w:uiPriority w:val="99"/>
    <w:rsid w:val="009911CE"/>
    <w:rPr>
      <w:sz w:val="28"/>
    </w:rPr>
  </w:style>
  <w:style w:type="character" w:customStyle="1" w:styleId="ListLabel5">
    <w:name w:val="ListLabel 5"/>
    <w:uiPriority w:val="99"/>
    <w:rsid w:val="009911CE"/>
  </w:style>
  <w:style w:type="character" w:customStyle="1" w:styleId="ListLabel6">
    <w:name w:val="ListLabel 6"/>
    <w:uiPriority w:val="99"/>
    <w:rsid w:val="009911CE"/>
  </w:style>
  <w:style w:type="character" w:customStyle="1" w:styleId="ListLabel7">
    <w:name w:val="ListLabel 7"/>
    <w:uiPriority w:val="99"/>
    <w:rsid w:val="009911CE"/>
  </w:style>
  <w:style w:type="character" w:customStyle="1" w:styleId="ListLabel8">
    <w:name w:val="ListLabel 8"/>
    <w:uiPriority w:val="99"/>
    <w:rsid w:val="009911CE"/>
  </w:style>
  <w:style w:type="paragraph" w:styleId="afb">
    <w:name w:val="Title"/>
    <w:basedOn w:val="a"/>
    <w:next w:val="afc"/>
    <w:link w:val="1d"/>
    <w:uiPriority w:val="10"/>
    <w:qFormat/>
    <w:rsid w:val="009911CE"/>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b"/>
    <w:uiPriority w:val="10"/>
    <w:rsid w:val="009911CE"/>
    <w:rPr>
      <w:rFonts w:ascii="Cambria" w:eastAsia="Times New Roman" w:hAnsi="Cambria" w:cs="Times New Roman"/>
      <w:b/>
      <w:bCs/>
      <w:kern w:val="28"/>
      <w:sz w:val="32"/>
      <w:szCs w:val="32"/>
      <w:lang w:eastAsia="ar-SA"/>
    </w:rPr>
  </w:style>
  <w:style w:type="paragraph" w:styleId="a0">
    <w:name w:val="Body Text"/>
    <w:basedOn w:val="a"/>
    <w:link w:val="1e"/>
    <w:uiPriority w:val="99"/>
    <w:rsid w:val="009911CE"/>
    <w:pPr>
      <w:suppressAutoHyphens/>
      <w:spacing w:after="0" w:line="100" w:lineRule="atLeast"/>
      <w:jc w:val="both"/>
    </w:pPr>
    <w:rPr>
      <w:rFonts w:ascii="Calibri" w:eastAsia="SimSun" w:hAnsi="Calibri" w:cs="Calibri"/>
      <w:sz w:val="20"/>
      <w:szCs w:val="20"/>
      <w:lang w:eastAsia="ar-SA"/>
    </w:rPr>
  </w:style>
  <w:style w:type="character" w:customStyle="1" w:styleId="1e">
    <w:name w:val="Основной текст Знак1"/>
    <w:basedOn w:val="a1"/>
    <w:link w:val="a0"/>
    <w:uiPriority w:val="99"/>
    <w:rsid w:val="009911CE"/>
    <w:rPr>
      <w:rFonts w:ascii="Calibri" w:eastAsia="SimSun" w:hAnsi="Calibri" w:cs="Calibri"/>
      <w:sz w:val="20"/>
      <w:szCs w:val="20"/>
      <w:lang w:eastAsia="ar-SA"/>
    </w:rPr>
  </w:style>
  <w:style w:type="paragraph" w:styleId="afc">
    <w:name w:val="Subtitle"/>
    <w:basedOn w:val="afb"/>
    <w:next w:val="a0"/>
    <w:link w:val="afd"/>
    <w:uiPriority w:val="11"/>
    <w:qFormat/>
    <w:rsid w:val="009911CE"/>
    <w:pPr>
      <w:keepNext/>
      <w:spacing w:before="240" w:after="120" w:line="276" w:lineRule="auto"/>
    </w:pPr>
    <w:rPr>
      <w:b w:val="0"/>
      <w:bCs w:val="0"/>
      <w:kern w:val="0"/>
      <w:sz w:val="24"/>
      <w:szCs w:val="24"/>
    </w:rPr>
  </w:style>
  <w:style w:type="character" w:customStyle="1" w:styleId="afd">
    <w:name w:val="Подзаголовок Знак"/>
    <w:basedOn w:val="a1"/>
    <w:link w:val="afc"/>
    <w:uiPriority w:val="11"/>
    <w:rsid w:val="009911CE"/>
    <w:rPr>
      <w:rFonts w:ascii="Cambria" w:eastAsia="Times New Roman" w:hAnsi="Cambria" w:cs="Times New Roman"/>
      <w:sz w:val="24"/>
      <w:szCs w:val="24"/>
      <w:lang w:eastAsia="ar-SA"/>
    </w:rPr>
  </w:style>
  <w:style w:type="paragraph" w:styleId="afe">
    <w:name w:val="List"/>
    <w:basedOn w:val="a0"/>
    <w:uiPriority w:val="99"/>
    <w:rsid w:val="009911CE"/>
  </w:style>
  <w:style w:type="paragraph" w:customStyle="1" w:styleId="1f">
    <w:name w:val="Название1"/>
    <w:basedOn w:val="a"/>
    <w:uiPriority w:val="99"/>
    <w:rsid w:val="009911CE"/>
    <w:pPr>
      <w:suppressLineNumbers/>
      <w:suppressAutoHyphens/>
      <w:spacing w:before="120" w:after="120"/>
    </w:pPr>
    <w:rPr>
      <w:rFonts w:ascii="Calibri" w:eastAsia="SimSun" w:hAnsi="Calibri" w:cs="Calibri"/>
      <w:i/>
      <w:iCs/>
      <w:sz w:val="24"/>
      <w:szCs w:val="24"/>
      <w:lang w:eastAsia="ar-SA"/>
    </w:rPr>
  </w:style>
  <w:style w:type="paragraph" w:customStyle="1" w:styleId="1f0">
    <w:name w:val="Указатель1"/>
    <w:basedOn w:val="a"/>
    <w:uiPriority w:val="99"/>
    <w:rsid w:val="009911CE"/>
    <w:pPr>
      <w:suppressLineNumbers/>
      <w:suppressAutoHyphens/>
    </w:pPr>
    <w:rPr>
      <w:rFonts w:ascii="Calibri" w:eastAsia="SimSun" w:hAnsi="Calibri" w:cs="Calibri"/>
      <w:lang w:eastAsia="ar-SA"/>
    </w:rPr>
  </w:style>
  <w:style w:type="paragraph" w:customStyle="1" w:styleId="ConsPlusNormal0">
    <w:name w:val="ConsPlusNormal"/>
    <w:uiPriority w:val="99"/>
    <w:rsid w:val="009911CE"/>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rsid w:val="009911CE"/>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1">
    <w:name w:val="Верхний колонтитул Знак1"/>
    <w:basedOn w:val="a1"/>
    <w:link w:val="aff"/>
    <w:uiPriority w:val="99"/>
    <w:rsid w:val="009911CE"/>
    <w:rPr>
      <w:rFonts w:ascii="Calibri" w:eastAsia="SimSun" w:hAnsi="Calibri" w:cs="Calibri"/>
      <w:sz w:val="20"/>
      <w:szCs w:val="20"/>
      <w:lang w:eastAsia="ar-SA"/>
    </w:rPr>
  </w:style>
  <w:style w:type="paragraph" w:styleId="aff0">
    <w:name w:val="footer"/>
    <w:basedOn w:val="a"/>
    <w:link w:val="1f2"/>
    <w:uiPriority w:val="99"/>
    <w:rsid w:val="009911CE"/>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2">
    <w:name w:val="Нижний колонтитул Знак1"/>
    <w:basedOn w:val="a1"/>
    <w:link w:val="aff0"/>
    <w:uiPriority w:val="99"/>
    <w:rsid w:val="009911CE"/>
    <w:rPr>
      <w:rFonts w:ascii="Calibri" w:eastAsia="SimSun" w:hAnsi="Calibri" w:cs="Calibri"/>
      <w:sz w:val="20"/>
      <w:szCs w:val="20"/>
      <w:lang w:eastAsia="ar-SA"/>
    </w:rPr>
  </w:style>
  <w:style w:type="paragraph" w:styleId="aff1">
    <w:name w:val="List Paragraph"/>
    <w:basedOn w:val="a"/>
    <w:uiPriority w:val="99"/>
    <w:qFormat/>
    <w:rsid w:val="009911CE"/>
    <w:pPr>
      <w:suppressAutoHyphens/>
      <w:ind w:left="720"/>
    </w:pPr>
    <w:rPr>
      <w:rFonts w:ascii="Calibri" w:eastAsia="SimSun" w:hAnsi="Calibri" w:cs="Calibri"/>
      <w:lang w:eastAsia="ar-SA"/>
    </w:rPr>
  </w:style>
  <w:style w:type="paragraph" w:styleId="aff2">
    <w:name w:val="Balloon Text"/>
    <w:basedOn w:val="a"/>
    <w:link w:val="2b"/>
    <w:uiPriority w:val="99"/>
    <w:semiHidden/>
    <w:rsid w:val="009911CE"/>
    <w:pPr>
      <w:suppressAutoHyphens/>
      <w:spacing w:after="0" w:line="100" w:lineRule="atLeast"/>
    </w:pPr>
    <w:rPr>
      <w:rFonts w:ascii="Tahoma" w:eastAsia="SimSun" w:hAnsi="Tahoma" w:cs="Tahoma"/>
      <w:sz w:val="16"/>
      <w:szCs w:val="16"/>
      <w:lang w:eastAsia="ar-SA"/>
    </w:rPr>
  </w:style>
  <w:style w:type="character" w:customStyle="1" w:styleId="2b">
    <w:name w:val="Текст выноски Знак2"/>
    <w:basedOn w:val="a1"/>
    <w:link w:val="aff2"/>
    <w:uiPriority w:val="99"/>
    <w:semiHidden/>
    <w:rsid w:val="009911CE"/>
    <w:rPr>
      <w:rFonts w:ascii="Tahoma" w:eastAsia="SimSun" w:hAnsi="Tahoma" w:cs="Tahoma"/>
      <w:sz w:val="16"/>
      <w:szCs w:val="16"/>
      <w:lang w:eastAsia="ar-SA"/>
    </w:rPr>
  </w:style>
  <w:style w:type="paragraph" w:customStyle="1" w:styleId="aff3">
    <w:name w:val="МУ Обычный стиль"/>
    <w:basedOn w:val="a"/>
    <w:uiPriority w:val="99"/>
    <w:rsid w:val="009911CE"/>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9911CE"/>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rsid w:val="009911CE"/>
    <w:pPr>
      <w:suppressAutoHyphens/>
      <w:spacing w:after="0" w:line="100" w:lineRule="atLeast"/>
    </w:pPr>
    <w:rPr>
      <w:rFonts w:ascii="Calibri" w:eastAsia="SimSun" w:hAnsi="Calibri" w:cs="Calibri"/>
      <w:sz w:val="20"/>
      <w:szCs w:val="20"/>
      <w:lang w:eastAsia="ar-SA"/>
    </w:rPr>
  </w:style>
  <w:style w:type="character" w:customStyle="1" w:styleId="1f3">
    <w:name w:val="Текст сноски Знак1"/>
    <w:basedOn w:val="a1"/>
    <w:link w:val="aff4"/>
    <w:uiPriority w:val="99"/>
    <w:semiHidden/>
    <w:rsid w:val="009911CE"/>
    <w:rPr>
      <w:rFonts w:ascii="Calibri" w:eastAsia="SimSun" w:hAnsi="Calibri" w:cs="Calibri"/>
      <w:sz w:val="20"/>
      <w:szCs w:val="20"/>
      <w:lang w:eastAsia="ar-SA"/>
    </w:rPr>
  </w:style>
  <w:style w:type="paragraph" w:styleId="aff5">
    <w:name w:val="Body Text Indent"/>
    <w:basedOn w:val="a0"/>
    <w:link w:val="1f4"/>
    <w:uiPriority w:val="99"/>
    <w:rsid w:val="009911CE"/>
    <w:pPr>
      <w:spacing w:after="120"/>
      <w:ind w:firstLine="210"/>
      <w:jc w:val="left"/>
    </w:pPr>
  </w:style>
  <w:style w:type="character" w:customStyle="1" w:styleId="1f4">
    <w:name w:val="Основной текст с отступом Знак1"/>
    <w:basedOn w:val="a1"/>
    <w:link w:val="aff5"/>
    <w:uiPriority w:val="99"/>
    <w:rsid w:val="009911CE"/>
    <w:rPr>
      <w:rFonts w:ascii="Calibri" w:eastAsia="SimSun" w:hAnsi="Calibri" w:cs="Calibri"/>
      <w:sz w:val="20"/>
      <w:szCs w:val="20"/>
      <w:lang w:eastAsia="ar-SA"/>
    </w:rPr>
  </w:style>
  <w:style w:type="paragraph" w:customStyle="1" w:styleId="aff6">
    <w:name w:val="Знак"/>
    <w:basedOn w:val="a"/>
    <w:uiPriority w:val="99"/>
    <w:rsid w:val="009911CE"/>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rsid w:val="009911CE"/>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99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9911CE"/>
    <w:rPr>
      <w:rFonts w:ascii="Courier New" w:eastAsia="SimSun" w:hAnsi="Courier New" w:cs="Courier New"/>
      <w:sz w:val="20"/>
      <w:szCs w:val="20"/>
      <w:lang w:eastAsia="ar-SA"/>
    </w:rPr>
  </w:style>
  <w:style w:type="paragraph" w:styleId="2c">
    <w:name w:val="Body Text 2"/>
    <w:basedOn w:val="a"/>
    <w:link w:val="212"/>
    <w:uiPriority w:val="99"/>
    <w:rsid w:val="009911CE"/>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c"/>
    <w:uiPriority w:val="99"/>
    <w:rsid w:val="009911CE"/>
    <w:rPr>
      <w:rFonts w:ascii="Calibri" w:eastAsia="SimSun" w:hAnsi="Calibri" w:cs="Calibri"/>
      <w:sz w:val="20"/>
      <w:szCs w:val="20"/>
      <w:lang w:eastAsia="ar-SA"/>
    </w:rPr>
  </w:style>
  <w:style w:type="paragraph" w:customStyle="1" w:styleId="aff7">
    <w:name w:val="Готовый"/>
    <w:basedOn w:val="a"/>
    <w:uiPriority w:val="99"/>
    <w:rsid w:val="009911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5"/>
    <w:uiPriority w:val="99"/>
    <w:rsid w:val="009911CE"/>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5">
    <w:name w:val="Подпись Знак1"/>
    <w:basedOn w:val="a1"/>
    <w:link w:val="aff8"/>
    <w:uiPriority w:val="99"/>
    <w:rsid w:val="009911CE"/>
    <w:rPr>
      <w:rFonts w:ascii="Calibri" w:eastAsia="SimSun" w:hAnsi="Calibri" w:cs="Calibri"/>
      <w:sz w:val="20"/>
      <w:szCs w:val="20"/>
      <w:lang w:eastAsia="ar-SA"/>
    </w:rPr>
  </w:style>
  <w:style w:type="paragraph" w:styleId="38">
    <w:name w:val="Body Text 3"/>
    <w:basedOn w:val="a"/>
    <w:link w:val="310"/>
    <w:uiPriority w:val="99"/>
    <w:rsid w:val="009911CE"/>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9911CE"/>
    <w:rPr>
      <w:rFonts w:ascii="Calibri" w:eastAsia="SimSun" w:hAnsi="Calibri" w:cs="Calibri"/>
      <w:sz w:val="16"/>
      <w:szCs w:val="16"/>
      <w:lang w:eastAsia="ar-SA"/>
    </w:rPr>
  </w:style>
  <w:style w:type="paragraph" w:styleId="aff9">
    <w:name w:val="Normal (Web)"/>
    <w:basedOn w:val="a"/>
    <w:uiPriority w:val="99"/>
    <w:rsid w:val="009911CE"/>
    <w:pPr>
      <w:suppressAutoHyphens/>
      <w:spacing w:before="280" w:after="280" w:line="240" w:lineRule="auto"/>
    </w:pPr>
    <w:rPr>
      <w:rFonts w:ascii="Calibri" w:eastAsia="Times New Roman" w:hAnsi="Calibri" w:cs="Calibri"/>
      <w:sz w:val="24"/>
      <w:szCs w:val="24"/>
      <w:lang w:eastAsia="ar-SA"/>
    </w:rPr>
  </w:style>
  <w:style w:type="paragraph" w:customStyle="1" w:styleId="1f6">
    <w:name w:val="Абзац списка1"/>
    <w:basedOn w:val="a"/>
    <w:uiPriority w:val="99"/>
    <w:rsid w:val="009911CE"/>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9911CE"/>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9911CE"/>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9911CE"/>
    <w:pPr>
      <w:suppressAutoHyphens/>
      <w:spacing w:line="100" w:lineRule="atLeast"/>
    </w:pPr>
    <w:rPr>
      <w:rFonts w:ascii="Calibri" w:eastAsia="SimSun" w:hAnsi="Calibri" w:cs="Calibri"/>
      <w:sz w:val="20"/>
      <w:szCs w:val="20"/>
      <w:lang w:eastAsia="ar-SA"/>
    </w:rPr>
  </w:style>
  <w:style w:type="character" w:customStyle="1" w:styleId="1f7">
    <w:name w:val="Текст примечания Знак1"/>
    <w:basedOn w:val="a1"/>
    <w:link w:val="affb"/>
    <w:uiPriority w:val="99"/>
    <w:semiHidden/>
    <w:rsid w:val="009911CE"/>
    <w:rPr>
      <w:rFonts w:ascii="Calibri" w:eastAsia="SimSun" w:hAnsi="Calibri" w:cs="Calibri"/>
      <w:sz w:val="20"/>
      <w:szCs w:val="20"/>
      <w:lang w:eastAsia="ar-SA"/>
    </w:rPr>
  </w:style>
  <w:style w:type="paragraph" w:styleId="affc">
    <w:name w:val="annotation subject"/>
    <w:basedOn w:val="affb"/>
    <w:link w:val="1f8"/>
    <w:uiPriority w:val="99"/>
    <w:semiHidden/>
    <w:rsid w:val="009911CE"/>
    <w:rPr>
      <w:b/>
      <w:bCs/>
    </w:rPr>
  </w:style>
  <w:style w:type="character" w:customStyle="1" w:styleId="1f8">
    <w:name w:val="Тема примечания Знак1"/>
    <w:basedOn w:val="1f7"/>
    <w:link w:val="affc"/>
    <w:uiPriority w:val="99"/>
    <w:semiHidden/>
    <w:rsid w:val="009911CE"/>
    <w:rPr>
      <w:rFonts w:ascii="Calibri" w:eastAsia="SimSu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9911CE"/>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9911CE"/>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9911CE"/>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9911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9911CE"/>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9911CE"/>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9911CE"/>
    <w:rPr>
      <w:rFonts w:ascii="Calibri" w:eastAsia="SimSun" w:hAnsi="Calibri" w:cs="Calibri"/>
      <w:sz w:val="16"/>
      <w:szCs w:val="16"/>
      <w:lang w:eastAsia="ar-SA"/>
    </w:rPr>
  </w:style>
  <w:style w:type="paragraph" w:styleId="affe">
    <w:name w:val="Plain Text"/>
    <w:basedOn w:val="a"/>
    <w:link w:val="1fa"/>
    <w:uiPriority w:val="99"/>
    <w:rsid w:val="009911CE"/>
    <w:pPr>
      <w:suppressAutoHyphens/>
      <w:spacing w:after="0" w:line="100" w:lineRule="atLeast"/>
      <w:jc w:val="center"/>
    </w:pPr>
    <w:rPr>
      <w:rFonts w:ascii="Courier New" w:eastAsia="SimSun" w:hAnsi="Courier New" w:cs="Courier New"/>
      <w:sz w:val="20"/>
      <w:szCs w:val="20"/>
      <w:lang w:eastAsia="ar-SA"/>
    </w:rPr>
  </w:style>
  <w:style w:type="character" w:customStyle="1" w:styleId="1fa">
    <w:name w:val="Текст Знак1"/>
    <w:basedOn w:val="a1"/>
    <w:link w:val="affe"/>
    <w:uiPriority w:val="99"/>
    <w:rsid w:val="009911CE"/>
    <w:rPr>
      <w:rFonts w:ascii="Courier New" w:eastAsia="SimSun" w:hAnsi="Courier New" w:cs="Courier New"/>
      <w:sz w:val="20"/>
      <w:szCs w:val="20"/>
      <w:lang w:eastAsia="ar-SA"/>
    </w:rPr>
  </w:style>
  <w:style w:type="paragraph" w:customStyle="1" w:styleId="ConsNormal">
    <w:name w:val="ConsNormal"/>
    <w:uiPriority w:val="99"/>
    <w:rsid w:val="009911CE"/>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9911CE"/>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9911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9911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9911CE"/>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9911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9911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9911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9911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9911CE"/>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9911CE"/>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9911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9911CE"/>
    <w:pPr>
      <w:spacing w:after="120" w:line="240" w:lineRule="exact"/>
      <w:jc w:val="left"/>
    </w:pPr>
    <w:rPr>
      <w:b/>
      <w:bCs/>
      <w:sz w:val="24"/>
      <w:szCs w:val="24"/>
    </w:rPr>
  </w:style>
  <w:style w:type="paragraph" w:customStyle="1" w:styleId="afff5">
    <w:name w:val="Подпись на общем бланке"/>
    <w:basedOn w:val="aff8"/>
    <w:uiPriority w:val="99"/>
    <w:rsid w:val="009911CE"/>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9911CE"/>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9911CE"/>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9911CE"/>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9911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5"/>
    <w:uiPriority w:val="99"/>
    <w:rsid w:val="009911CE"/>
    <w:pPr>
      <w:spacing w:after="60"/>
      <w:ind w:firstLine="709"/>
      <w:jc w:val="both"/>
    </w:pPr>
    <w:rPr>
      <w:sz w:val="28"/>
      <w:szCs w:val="28"/>
    </w:rPr>
  </w:style>
  <w:style w:type="paragraph" w:customStyle="1" w:styleId="1fd">
    <w:name w:val="Знак1"/>
    <w:basedOn w:val="a"/>
    <w:uiPriority w:val="99"/>
    <w:rsid w:val="009911CE"/>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9911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9911CE"/>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9911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9911CE"/>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9911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9911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9911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9911CE"/>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99"/>
    <w:qFormat/>
    <w:rsid w:val="009911CE"/>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9911CE"/>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5"/>
    <w:link w:val="214"/>
    <w:uiPriority w:val="99"/>
    <w:rsid w:val="009911CE"/>
    <w:pPr>
      <w:widowControl w:val="0"/>
      <w:ind w:left="283"/>
    </w:pPr>
  </w:style>
  <w:style w:type="character" w:customStyle="1" w:styleId="214">
    <w:name w:val="Красная строка 2 Знак1"/>
    <w:basedOn w:val="1f4"/>
    <w:link w:val="2e"/>
    <w:uiPriority w:val="99"/>
    <w:rsid w:val="009911CE"/>
    <w:rPr>
      <w:rFonts w:ascii="Calibri" w:eastAsia="SimSun" w:hAnsi="Calibri" w:cs="Calibri"/>
      <w:sz w:val="20"/>
      <w:szCs w:val="20"/>
      <w:lang w:eastAsia="ar-SA"/>
    </w:rPr>
  </w:style>
  <w:style w:type="paragraph" w:customStyle="1" w:styleId="222">
    <w:name w:val="Основной текст 22"/>
    <w:basedOn w:val="a"/>
    <w:uiPriority w:val="99"/>
    <w:rsid w:val="009911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9911CE"/>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911CE"/>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9911C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9911CE"/>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9911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9911CE"/>
    <w:rPr>
      <w:rFonts w:ascii="Times New Roman" w:hAnsi="Times New Roman"/>
      <w:color w:val="FF0000"/>
      <w:sz w:val="28"/>
    </w:rPr>
  </w:style>
  <w:style w:type="paragraph" w:customStyle="1" w:styleId="consplusnonformat0">
    <w:name w:val="consplusnonformat"/>
    <w:basedOn w:val="a"/>
    <w:rsid w:val="009911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uiPriority w:val="99"/>
    <w:qFormat/>
    <w:rsid w:val="009911CE"/>
    <w:pPr>
      <w:keepNext/>
      <w:numPr>
        <w:numId w:val="1"/>
      </w:numPr>
      <w:suppressAutoHyphens/>
      <w:spacing w:after="0" w:line="100" w:lineRule="atLeast"/>
      <w:jc w:val="right"/>
      <w:outlineLvl w:val="0"/>
    </w:pPr>
    <w:rPr>
      <w:rFonts w:ascii="Cambria" w:eastAsia="Times New Roman" w:hAnsi="Cambria" w:cs="Times New Roman"/>
      <w:sz w:val="32"/>
      <w:szCs w:val="32"/>
      <w:lang w:val="x-none" w:eastAsia="x-none"/>
    </w:rPr>
  </w:style>
  <w:style w:type="paragraph" w:styleId="2">
    <w:name w:val="heading 2"/>
    <w:basedOn w:val="a"/>
    <w:next w:val="a0"/>
    <w:link w:val="20"/>
    <w:uiPriority w:val="99"/>
    <w:qFormat/>
    <w:rsid w:val="009911CE"/>
    <w:pPr>
      <w:keepNext/>
      <w:numPr>
        <w:ilvl w:val="1"/>
        <w:numId w:val="1"/>
      </w:numPr>
      <w:suppressAutoHyphens/>
      <w:spacing w:before="240" w:after="60" w:line="100" w:lineRule="atLeast"/>
      <w:outlineLvl w:val="1"/>
    </w:pPr>
    <w:rPr>
      <w:rFonts w:ascii="Cambria" w:eastAsia="Times New Roman" w:hAnsi="Cambria" w:cs="Times New Roman"/>
      <w:sz w:val="26"/>
      <w:szCs w:val="26"/>
      <w:lang w:val="x-none" w:eastAsia="x-none"/>
    </w:rPr>
  </w:style>
  <w:style w:type="paragraph" w:styleId="3">
    <w:name w:val="heading 3"/>
    <w:basedOn w:val="a"/>
    <w:next w:val="a0"/>
    <w:link w:val="30"/>
    <w:uiPriority w:val="99"/>
    <w:qFormat/>
    <w:rsid w:val="009911CE"/>
    <w:pPr>
      <w:keepNext/>
      <w:numPr>
        <w:ilvl w:val="2"/>
        <w:numId w:val="1"/>
      </w:numPr>
      <w:suppressAutoHyphens/>
      <w:spacing w:before="240" w:after="60" w:line="100" w:lineRule="atLeast"/>
      <w:outlineLvl w:val="2"/>
    </w:pPr>
    <w:rPr>
      <w:rFonts w:ascii="Arial" w:eastAsia="Times New Roman" w:hAnsi="Arial" w:cs="Times New Roman"/>
      <w:b/>
      <w:bCs/>
      <w:sz w:val="26"/>
      <w:szCs w:val="26"/>
      <w:lang w:val="x-none" w:eastAsia="x-none"/>
    </w:rPr>
  </w:style>
  <w:style w:type="paragraph" w:styleId="4">
    <w:name w:val="heading 4"/>
    <w:basedOn w:val="a"/>
    <w:next w:val="a0"/>
    <w:link w:val="40"/>
    <w:uiPriority w:val="99"/>
    <w:qFormat/>
    <w:rsid w:val="009911CE"/>
    <w:pPr>
      <w:keepNext/>
      <w:numPr>
        <w:ilvl w:val="3"/>
        <w:numId w:val="1"/>
      </w:numPr>
      <w:suppressAutoHyphens/>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qFormat/>
    <w:rsid w:val="009911CE"/>
    <w:pPr>
      <w:numPr>
        <w:ilvl w:val="4"/>
        <w:numId w:val="1"/>
      </w:numPr>
      <w:suppressAutoHyphens/>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qFormat/>
    <w:rsid w:val="009911CE"/>
    <w:pPr>
      <w:numPr>
        <w:ilvl w:val="5"/>
        <w:numId w:val="1"/>
      </w:numPr>
      <w:tabs>
        <w:tab w:val="left" w:pos="1152"/>
      </w:tabs>
      <w:suppressAutoHyphen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qFormat/>
    <w:rsid w:val="009911CE"/>
    <w:pPr>
      <w:numPr>
        <w:ilvl w:val="6"/>
        <w:numId w:val="1"/>
      </w:numPr>
      <w:suppressAutoHyphens/>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qFormat/>
    <w:rsid w:val="009911CE"/>
    <w:pPr>
      <w:numPr>
        <w:ilvl w:val="7"/>
        <w:numId w:val="1"/>
      </w:numPr>
      <w:tabs>
        <w:tab w:val="left" w:pos="1440"/>
      </w:tabs>
      <w:suppressAutoHyphen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qFormat/>
    <w:rsid w:val="009911CE"/>
    <w:pPr>
      <w:numPr>
        <w:ilvl w:val="8"/>
        <w:numId w:val="1"/>
      </w:numPr>
      <w:tabs>
        <w:tab w:val="left" w:pos="1584"/>
      </w:tabs>
      <w:suppressAutoHyphen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911CE"/>
    <w:rPr>
      <w:rFonts w:ascii="Cambria" w:eastAsia="Times New Roman" w:hAnsi="Cambria" w:cs="Times New Roman"/>
      <w:sz w:val="32"/>
      <w:szCs w:val="32"/>
      <w:lang w:val="x-none" w:eastAsia="x-none"/>
    </w:rPr>
  </w:style>
  <w:style w:type="character" w:customStyle="1" w:styleId="20">
    <w:name w:val="Заголовок 2 Знак"/>
    <w:basedOn w:val="a1"/>
    <w:link w:val="2"/>
    <w:uiPriority w:val="99"/>
    <w:rsid w:val="009911CE"/>
    <w:rPr>
      <w:rFonts w:ascii="Cambria" w:eastAsia="Times New Roman" w:hAnsi="Cambria" w:cs="Times New Roman"/>
      <w:sz w:val="26"/>
      <w:szCs w:val="26"/>
      <w:lang w:val="x-none" w:eastAsia="x-none"/>
    </w:rPr>
  </w:style>
  <w:style w:type="character" w:customStyle="1" w:styleId="30">
    <w:name w:val="Заголовок 3 Знак"/>
    <w:basedOn w:val="a1"/>
    <w:link w:val="3"/>
    <w:uiPriority w:val="99"/>
    <w:rsid w:val="009911CE"/>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9911CE"/>
    <w:rPr>
      <w:rFonts w:ascii="Times New Roman" w:eastAsia="Times New Roman" w:hAnsi="Times New Roman" w:cs="Times New Roman"/>
      <w:b/>
      <w:bCs/>
      <w:sz w:val="20"/>
      <w:szCs w:val="20"/>
      <w:lang w:val="x-none" w:eastAsia="x-none"/>
    </w:rPr>
  </w:style>
  <w:style w:type="character" w:customStyle="1" w:styleId="50">
    <w:name w:val="Заголовок 5 Знак"/>
    <w:basedOn w:val="a1"/>
    <w:link w:val="5"/>
    <w:uiPriority w:val="99"/>
    <w:rsid w:val="009911CE"/>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9911CE"/>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9911CE"/>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9911CE"/>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9911CE"/>
    <w:rPr>
      <w:rFonts w:ascii="Arial" w:eastAsia="Times New Roman" w:hAnsi="Arial" w:cs="Times New Roman"/>
      <w:b/>
      <w:bCs/>
      <w:i/>
      <w:iCs/>
      <w:sz w:val="18"/>
      <w:szCs w:val="18"/>
      <w:lang w:val="x-none" w:eastAsia="x-none"/>
    </w:rPr>
  </w:style>
  <w:style w:type="numbering" w:customStyle="1" w:styleId="11">
    <w:name w:val="Нет списка1"/>
    <w:next w:val="a3"/>
    <w:uiPriority w:val="99"/>
    <w:semiHidden/>
    <w:unhideWhenUsed/>
    <w:rsid w:val="009911CE"/>
  </w:style>
  <w:style w:type="character" w:styleId="a4">
    <w:name w:val="Hyperlink"/>
    <w:uiPriority w:val="99"/>
    <w:rsid w:val="009911CE"/>
    <w:rPr>
      <w:rFonts w:cs="Times New Roman"/>
      <w:color w:val="0000FF"/>
      <w:u w:val="single"/>
      <w:lang/>
    </w:rPr>
  </w:style>
  <w:style w:type="character" w:customStyle="1" w:styleId="a5">
    <w:name w:val="Верхний колонтитул Знак"/>
    <w:uiPriority w:val="99"/>
    <w:rsid w:val="009911CE"/>
    <w:rPr>
      <w:rFonts w:cs="Times New Roman"/>
    </w:rPr>
  </w:style>
  <w:style w:type="character" w:customStyle="1" w:styleId="a6">
    <w:name w:val="Нижний колонтитул Знак"/>
    <w:uiPriority w:val="99"/>
    <w:rsid w:val="009911CE"/>
    <w:rPr>
      <w:rFonts w:cs="Times New Roman"/>
    </w:rPr>
  </w:style>
  <w:style w:type="character" w:customStyle="1" w:styleId="a7">
    <w:name w:val="Текст выноски Знак"/>
    <w:uiPriority w:val="99"/>
    <w:rsid w:val="009911CE"/>
    <w:rPr>
      <w:rFonts w:ascii="Tahoma" w:hAnsi="Tahoma" w:cs="Tahoma"/>
      <w:sz w:val="16"/>
      <w:szCs w:val="16"/>
    </w:rPr>
  </w:style>
  <w:style w:type="character" w:customStyle="1" w:styleId="110">
    <w:name w:val="Заголовок 1 Знак1"/>
    <w:uiPriority w:val="99"/>
    <w:rsid w:val="009911CE"/>
    <w:rPr>
      <w:rFonts w:ascii="Times New Roman" w:hAnsi="Times New Roman"/>
      <w:b/>
      <w:i/>
      <w:sz w:val="24"/>
    </w:rPr>
  </w:style>
  <w:style w:type="character" w:customStyle="1" w:styleId="23">
    <w:name w:val="Заголовок 2 Знак3"/>
    <w:uiPriority w:val="99"/>
    <w:rsid w:val="009911CE"/>
    <w:rPr>
      <w:rFonts w:ascii="Arial" w:hAnsi="Arial"/>
      <w:b/>
      <w:i/>
      <w:sz w:val="28"/>
    </w:rPr>
  </w:style>
  <w:style w:type="character" w:customStyle="1" w:styleId="a8">
    <w:name w:val="Текст сноски Знак"/>
    <w:uiPriority w:val="99"/>
    <w:rsid w:val="009911CE"/>
    <w:rPr>
      <w:rFonts w:ascii="Times New Roman" w:hAnsi="Times New Roman" w:cs="Times New Roman"/>
      <w:sz w:val="20"/>
      <w:szCs w:val="20"/>
    </w:rPr>
  </w:style>
  <w:style w:type="character" w:customStyle="1" w:styleId="ConsPlusNormal">
    <w:name w:val="ConsPlusNormal Знак"/>
    <w:uiPriority w:val="99"/>
    <w:rsid w:val="009911CE"/>
    <w:rPr>
      <w:rFonts w:ascii="Arial" w:hAnsi="Arial"/>
      <w:sz w:val="20"/>
    </w:rPr>
  </w:style>
  <w:style w:type="character" w:customStyle="1" w:styleId="a9">
    <w:name w:val="Основной текст Знак"/>
    <w:uiPriority w:val="99"/>
    <w:rsid w:val="009911CE"/>
    <w:rPr>
      <w:rFonts w:ascii="Times New Roman" w:hAnsi="Times New Roman" w:cs="Times New Roman"/>
      <w:sz w:val="24"/>
      <w:szCs w:val="24"/>
    </w:rPr>
  </w:style>
  <w:style w:type="character" w:customStyle="1" w:styleId="aa">
    <w:name w:val="Основной текст с отступом Знак"/>
    <w:uiPriority w:val="99"/>
    <w:rsid w:val="009911CE"/>
    <w:rPr>
      <w:rFonts w:ascii="Times New Roman" w:hAnsi="Times New Roman" w:cs="Times New Roman"/>
      <w:sz w:val="24"/>
      <w:szCs w:val="24"/>
    </w:rPr>
  </w:style>
  <w:style w:type="character" w:customStyle="1" w:styleId="HTML">
    <w:name w:val="Стандартный HTML Знак"/>
    <w:uiPriority w:val="99"/>
    <w:rsid w:val="009911CE"/>
    <w:rPr>
      <w:rFonts w:ascii="Courier New" w:hAnsi="Courier New" w:cs="Courier New"/>
      <w:color w:val="000090"/>
      <w:sz w:val="20"/>
      <w:szCs w:val="20"/>
    </w:rPr>
  </w:style>
  <w:style w:type="character" w:styleId="ab">
    <w:name w:val="page number"/>
    <w:uiPriority w:val="99"/>
    <w:rsid w:val="009911CE"/>
    <w:rPr>
      <w:rFonts w:cs="Times New Roman"/>
    </w:rPr>
  </w:style>
  <w:style w:type="character" w:customStyle="1" w:styleId="41">
    <w:name w:val="Знак Знак4"/>
    <w:uiPriority w:val="99"/>
    <w:rsid w:val="009911CE"/>
    <w:rPr>
      <w:rFonts w:ascii="Arial" w:hAnsi="Arial"/>
      <w:sz w:val="24"/>
      <w:lang w:val="ru-RU" w:eastAsia="ar-SA" w:bidi="ar-SA"/>
    </w:rPr>
  </w:style>
  <w:style w:type="character" w:customStyle="1" w:styleId="21">
    <w:name w:val="Основной текст 2 Знак"/>
    <w:uiPriority w:val="99"/>
    <w:rsid w:val="009911CE"/>
    <w:rPr>
      <w:rFonts w:ascii="Times New Roman" w:hAnsi="Times New Roman" w:cs="Times New Roman"/>
      <w:b/>
      <w:bCs/>
      <w:sz w:val="24"/>
      <w:szCs w:val="24"/>
    </w:rPr>
  </w:style>
  <w:style w:type="character" w:customStyle="1" w:styleId="ac">
    <w:name w:val="Подпись Знак"/>
    <w:uiPriority w:val="99"/>
    <w:rsid w:val="009911CE"/>
    <w:rPr>
      <w:rFonts w:ascii="Times New Roman" w:hAnsi="Times New Roman" w:cs="Times New Roman"/>
      <w:b/>
      <w:bCs/>
      <w:sz w:val="28"/>
      <w:szCs w:val="28"/>
    </w:rPr>
  </w:style>
  <w:style w:type="character" w:customStyle="1" w:styleId="ad">
    <w:name w:val="Красная строка Знак"/>
    <w:basedOn w:val="a9"/>
    <w:uiPriority w:val="99"/>
    <w:rsid w:val="009911CE"/>
    <w:rPr>
      <w:rFonts w:ascii="Times New Roman" w:hAnsi="Times New Roman" w:cs="Times New Roman"/>
      <w:sz w:val="24"/>
      <w:szCs w:val="24"/>
    </w:rPr>
  </w:style>
  <w:style w:type="character" w:customStyle="1" w:styleId="31">
    <w:name w:val="Основной текст 3 Знак"/>
    <w:uiPriority w:val="99"/>
    <w:rsid w:val="009911CE"/>
    <w:rPr>
      <w:rFonts w:ascii="Times New Roman" w:hAnsi="Times New Roman" w:cs="Times New Roman"/>
      <w:sz w:val="16"/>
      <w:szCs w:val="16"/>
    </w:rPr>
  </w:style>
  <w:style w:type="character" w:customStyle="1" w:styleId="BodyTextIndentChar">
    <w:name w:val="Body Text Indent Char"/>
    <w:uiPriority w:val="99"/>
    <w:rsid w:val="009911CE"/>
    <w:rPr>
      <w:sz w:val="24"/>
      <w:lang w:val="ru-RU" w:eastAsia="ar-SA" w:bidi="ar-SA"/>
    </w:rPr>
  </w:style>
  <w:style w:type="character" w:customStyle="1" w:styleId="BodyTextChar">
    <w:name w:val="Body Text Char"/>
    <w:uiPriority w:val="99"/>
    <w:rsid w:val="009911CE"/>
    <w:rPr>
      <w:sz w:val="24"/>
      <w:lang w:val="ru-RU" w:eastAsia="ar-SA" w:bidi="ar-SA"/>
    </w:rPr>
  </w:style>
  <w:style w:type="character" w:customStyle="1" w:styleId="FontStyle13">
    <w:name w:val="Font Style13"/>
    <w:uiPriority w:val="99"/>
    <w:rsid w:val="009911CE"/>
    <w:rPr>
      <w:rFonts w:ascii="Times New Roman" w:hAnsi="Times New Roman"/>
      <w:sz w:val="22"/>
    </w:rPr>
  </w:style>
  <w:style w:type="character" w:styleId="ae">
    <w:name w:val="FollowedHyperlink"/>
    <w:uiPriority w:val="99"/>
    <w:rsid w:val="009911CE"/>
    <w:rPr>
      <w:rFonts w:cs="Times New Roman"/>
      <w:color w:val="800080"/>
      <w:u w:val="single"/>
    </w:rPr>
  </w:style>
  <w:style w:type="character" w:styleId="af">
    <w:name w:val="footnote reference"/>
    <w:uiPriority w:val="99"/>
    <w:semiHidden/>
    <w:rsid w:val="009911CE"/>
    <w:rPr>
      <w:rFonts w:cs="Times New Roman"/>
      <w:vertAlign w:val="superscript"/>
    </w:rPr>
  </w:style>
  <w:style w:type="character" w:customStyle="1" w:styleId="af0">
    <w:name w:val="Знак Знак"/>
    <w:uiPriority w:val="99"/>
    <w:rsid w:val="009911CE"/>
    <w:rPr>
      <w:rFonts w:ascii="Tahoma" w:hAnsi="Tahoma"/>
      <w:sz w:val="20"/>
      <w:lang w:val="en-US" w:eastAsia="x-none"/>
    </w:rPr>
  </w:style>
  <w:style w:type="character" w:customStyle="1" w:styleId="35">
    <w:name w:val="Знак Знак35"/>
    <w:uiPriority w:val="99"/>
    <w:rsid w:val="009911CE"/>
    <w:rPr>
      <w:rFonts w:ascii="Arial" w:hAnsi="Arial"/>
      <w:b/>
      <w:i/>
      <w:sz w:val="28"/>
      <w:lang w:val="en-US" w:eastAsia="x-none"/>
    </w:rPr>
  </w:style>
  <w:style w:type="character" w:customStyle="1" w:styleId="34">
    <w:name w:val="Знак Знак34"/>
    <w:uiPriority w:val="99"/>
    <w:rsid w:val="009911CE"/>
    <w:rPr>
      <w:rFonts w:ascii="Arial" w:hAnsi="Arial"/>
      <w:b/>
      <w:sz w:val="26"/>
      <w:lang w:val="en-US" w:eastAsia="x-none"/>
    </w:rPr>
  </w:style>
  <w:style w:type="character" w:customStyle="1" w:styleId="33">
    <w:name w:val="Знак Знак33"/>
    <w:uiPriority w:val="99"/>
    <w:rsid w:val="009911CE"/>
    <w:rPr>
      <w:rFonts w:ascii="Times New Roman" w:hAnsi="Times New Roman"/>
      <w:b/>
      <w:sz w:val="20"/>
      <w:lang w:val="en-US" w:eastAsia="x-none"/>
    </w:rPr>
  </w:style>
  <w:style w:type="character" w:customStyle="1" w:styleId="32">
    <w:name w:val="Знак Знак32"/>
    <w:uiPriority w:val="99"/>
    <w:rsid w:val="009911CE"/>
    <w:rPr>
      <w:rFonts w:ascii="Times New Roman" w:hAnsi="Times New Roman"/>
      <w:b/>
      <w:i/>
      <w:sz w:val="26"/>
      <w:lang w:val="en-US" w:eastAsia="x-none"/>
    </w:rPr>
  </w:style>
  <w:style w:type="character" w:customStyle="1" w:styleId="af1">
    <w:name w:val="Текст примечания Знак"/>
    <w:uiPriority w:val="99"/>
    <w:rsid w:val="009911CE"/>
    <w:rPr>
      <w:rFonts w:ascii="Calibri" w:hAnsi="Calibri" w:cs="Calibri"/>
      <w:sz w:val="20"/>
      <w:szCs w:val="20"/>
    </w:rPr>
  </w:style>
  <w:style w:type="character" w:customStyle="1" w:styleId="af2">
    <w:name w:val="Тема примечания Знак"/>
    <w:uiPriority w:val="99"/>
    <w:rsid w:val="009911CE"/>
    <w:rPr>
      <w:rFonts w:ascii="Calibri" w:hAnsi="Calibri" w:cs="Calibri"/>
      <w:b/>
      <w:bCs/>
      <w:sz w:val="20"/>
      <w:szCs w:val="20"/>
    </w:rPr>
  </w:style>
  <w:style w:type="character" w:customStyle="1" w:styleId="blk">
    <w:name w:val="blk"/>
    <w:uiPriority w:val="99"/>
    <w:rsid w:val="009911CE"/>
  </w:style>
  <w:style w:type="character" w:customStyle="1" w:styleId="u">
    <w:name w:val="u"/>
    <w:uiPriority w:val="99"/>
    <w:rsid w:val="009911CE"/>
  </w:style>
  <w:style w:type="character" w:customStyle="1" w:styleId="17">
    <w:name w:val="Знак Знак17"/>
    <w:uiPriority w:val="99"/>
    <w:rsid w:val="009911CE"/>
    <w:rPr>
      <w:rFonts w:eastAsia="Times New Roman"/>
      <w:i/>
      <w:sz w:val="22"/>
      <w:lang w:val="ru-RU" w:eastAsia="x-none"/>
    </w:rPr>
  </w:style>
  <w:style w:type="character" w:customStyle="1" w:styleId="16">
    <w:name w:val="Знак Знак16"/>
    <w:uiPriority w:val="99"/>
    <w:rsid w:val="009911CE"/>
    <w:rPr>
      <w:rFonts w:ascii="Arial" w:hAnsi="Arial"/>
      <w:lang w:val="ru-RU" w:eastAsia="x-none"/>
    </w:rPr>
  </w:style>
  <w:style w:type="character" w:customStyle="1" w:styleId="12">
    <w:name w:val="бпОсновной текст Знак Знак1"/>
    <w:uiPriority w:val="99"/>
    <w:rsid w:val="009911CE"/>
    <w:rPr>
      <w:rFonts w:ascii="Times New Roman" w:hAnsi="Times New Roman"/>
      <w:sz w:val="24"/>
      <w:lang w:val="en-US" w:eastAsia="x-none"/>
    </w:rPr>
  </w:style>
  <w:style w:type="character" w:customStyle="1" w:styleId="af3">
    <w:name w:val="Название Знак"/>
    <w:uiPriority w:val="99"/>
    <w:rsid w:val="009911CE"/>
    <w:rPr>
      <w:rFonts w:ascii="Arial" w:hAnsi="Arial" w:cs="Arial"/>
      <w:b/>
      <w:bCs/>
      <w:sz w:val="24"/>
      <w:szCs w:val="24"/>
    </w:rPr>
  </w:style>
  <w:style w:type="character" w:customStyle="1" w:styleId="36">
    <w:name w:val="Основной текст с отступом 3 Знак"/>
    <w:uiPriority w:val="99"/>
    <w:rsid w:val="009911CE"/>
    <w:rPr>
      <w:rFonts w:ascii="Times New Roman" w:hAnsi="Times New Roman" w:cs="Times New Roman"/>
      <w:sz w:val="16"/>
      <w:szCs w:val="16"/>
    </w:rPr>
  </w:style>
  <w:style w:type="character" w:customStyle="1" w:styleId="af4">
    <w:name w:val="Текст Знак"/>
    <w:uiPriority w:val="99"/>
    <w:rsid w:val="009911CE"/>
    <w:rPr>
      <w:rFonts w:ascii="Courier New" w:hAnsi="Courier New" w:cs="Courier New"/>
      <w:sz w:val="20"/>
      <w:szCs w:val="20"/>
    </w:rPr>
  </w:style>
  <w:style w:type="character" w:customStyle="1" w:styleId="13">
    <w:name w:val="Обычный1 Знак"/>
    <w:uiPriority w:val="99"/>
    <w:rsid w:val="009911CE"/>
    <w:rPr>
      <w:rFonts w:ascii="Times New Roman" w:hAnsi="Times New Roman"/>
      <w:sz w:val="20"/>
    </w:rPr>
  </w:style>
  <w:style w:type="character" w:customStyle="1" w:styleId="Heading1Char">
    <w:name w:val="Heading 1 Char"/>
    <w:uiPriority w:val="99"/>
    <w:rsid w:val="009911CE"/>
    <w:rPr>
      <w:rFonts w:ascii="Arial" w:hAnsi="Arial"/>
      <w:b/>
      <w:color w:val="000080"/>
      <w:lang w:val="ru-RU" w:eastAsia="x-none"/>
    </w:rPr>
  </w:style>
  <w:style w:type="character" w:customStyle="1" w:styleId="Heading2Char">
    <w:name w:val="Heading 2 Char"/>
    <w:uiPriority w:val="99"/>
    <w:rsid w:val="009911CE"/>
    <w:rPr>
      <w:rFonts w:ascii="Arial" w:hAnsi="Arial"/>
      <w:sz w:val="24"/>
      <w:lang w:val="ru-RU" w:eastAsia="x-none"/>
    </w:rPr>
  </w:style>
  <w:style w:type="character" w:customStyle="1" w:styleId="Heading3Char">
    <w:name w:val="Heading 3 Char"/>
    <w:uiPriority w:val="99"/>
    <w:rsid w:val="009911CE"/>
    <w:rPr>
      <w:rFonts w:ascii="Arial" w:hAnsi="Arial"/>
      <w:b/>
      <w:sz w:val="24"/>
      <w:lang w:val="ru-RU" w:eastAsia="x-none"/>
    </w:rPr>
  </w:style>
  <w:style w:type="character" w:customStyle="1" w:styleId="Heading4Char">
    <w:name w:val="Heading 4 Char"/>
    <w:uiPriority w:val="99"/>
    <w:rsid w:val="009911CE"/>
    <w:rPr>
      <w:sz w:val="24"/>
      <w:lang w:val="ru-RU" w:eastAsia="x-none"/>
    </w:rPr>
  </w:style>
  <w:style w:type="character" w:customStyle="1" w:styleId="BodyTextChar1">
    <w:name w:val="Body Text Char1"/>
    <w:uiPriority w:val="99"/>
    <w:rsid w:val="009911CE"/>
    <w:rPr>
      <w:sz w:val="24"/>
      <w:lang w:val="ru-RU" w:eastAsia="x-none"/>
    </w:rPr>
  </w:style>
  <w:style w:type="character" w:customStyle="1" w:styleId="BodyTextIndentChar1">
    <w:name w:val="Body Text Indent Char1"/>
    <w:uiPriority w:val="99"/>
    <w:rsid w:val="009911CE"/>
    <w:rPr>
      <w:sz w:val="24"/>
      <w:lang w:val="ru-RU" w:eastAsia="x-none"/>
    </w:rPr>
  </w:style>
  <w:style w:type="character" w:customStyle="1" w:styleId="15">
    <w:name w:val="Знак Знак15"/>
    <w:uiPriority w:val="99"/>
    <w:rsid w:val="009911CE"/>
    <w:rPr>
      <w:rFonts w:ascii="Times New Roman" w:hAnsi="Times New Roman"/>
      <w:sz w:val="24"/>
      <w:lang w:val="en-US" w:eastAsia="x-none"/>
    </w:rPr>
  </w:style>
  <w:style w:type="character" w:styleId="af5">
    <w:name w:val="Strong"/>
    <w:uiPriority w:val="99"/>
    <w:qFormat/>
    <w:rsid w:val="009911CE"/>
    <w:rPr>
      <w:rFonts w:cs="Times New Roman"/>
      <w:b/>
      <w:bCs/>
    </w:rPr>
  </w:style>
  <w:style w:type="character" w:customStyle="1" w:styleId="HeaderChar">
    <w:name w:val="Header Char"/>
    <w:uiPriority w:val="99"/>
    <w:rsid w:val="009911CE"/>
    <w:rPr>
      <w:sz w:val="24"/>
      <w:lang w:val="ru-RU" w:eastAsia="ar-SA" w:bidi="ar-SA"/>
    </w:rPr>
  </w:style>
  <w:style w:type="character" w:customStyle="1" w:styleId="FooterChar">
    <w:name w:val="Footer Char"/>
    <w:uiPriority w:val="99"/>
    <w:rsid w:val="009911CE"/>
    <w:rPr>
      <w:sz w:val="24"/>
      <w:lang w:val="ru-RU" w:eastAsia="ar-SA" w:bidi="ar-SA"/>
    </w:rPr>
  </w:style>
  <w:style w:type="character" w:customStyle="1" w:styleId="120">
    <w:name w:val="Знак Знак12"/>
    <w:uiPriority w:val="99"/>
    <w:rsid w:val="009911CE"/>
    <w:rPr>
      <w:rFonts w:ascii="Arial" w:hAnsi="Arial"/>
      <w:b/>
      <w:color w:val="000080"/>
      <w:sz w:val="20"/>
      <w:lang w:val="en-US" w:eastAsia="x-none"/>
    </w:rPr>
  </w:style>
  <w:style w:type="character" w:customStyle="1" w:styleId="SignatureChar">
    <w:name w:val="Signature Char"/>
    <w:uiPriority w:val="99"/>
    <w:rsid w:val="009911CE"/>
    <w:rPr>
      <w:b/>
      <w:sz w:val="28"/>
      <w:lang w:val="ru-RU" w:eastAsia="x-none"/>
    </w:rPr>
  </w:style>
  <w:style w:type="character" w:customStyle="1" w:styleId="af6">
    <w:name w:val="Цветовое выделение"/>
    <w:uiPriority w:val="99"/>
    <w:rsid w:val="009911CE"/>
    <w:rPr>
      <w:b/>
      <w:color w:val="000080"/>
      <w:sz w:val="20"/>
    </w:rPr>
  </w:style>
  <w:style w:type="character" w:customStyle="1" w:styleId="af7">
    <w:name w:val="Гипертекстовая ссылка"/>
    <w:uiPriority w:val="99"/>
    <w:rsid w:val="009911CE"/>
    <w:rPr>
      <w:b/>
      <w:color w:val="008000"/>
      <w:sz w:val="20"/>
      <w:u w:val="single"/>
    </w:rPr>
  </w:style>
  <w:style w:type="character" w:customStyle="1" w:styleId="af8">
    <w:name w:val="Продолжение ссылки"/>
    <w:uiPriority w:val="99"/>
    <w:rsid w:val="009911CE"/>
    <w:rPr>
      <w:rFonts w:cs="Times New Roman"/>
      <w:b/>
      <w:bCs/>
      <w:color w:val="008000"/>
      <w:sz w:val="20"/>
      <w:szCs w:val="20"/>
      <w:u w:val="single"/>
    </w:rPr>
  </w:style>
  <w:style w:type="character" w:customStyle="1" w:styleId="BodyTextFirstIndentChar">
    <w:name w:val="Body Text First Indent Char"/>
    <w:uiPriority w:val="99"/>
    <w:rsid w:val="009911CE"/>
    <w:rPr>
      <w:rFonts w:cs="Times New Roman"/>
      <w:sz w:val="24"/>
      <w:szCs w:val="24"/>
      <w:lang w:val="ru-RU" w:eastAsia="x-none"/>
    </w:rPr>
  </w:style>
  <w:style w:type="character" w:customStyle="1" w:styleId="BodyText2Char">
    <w:name w:val="Body Text 2 Char"/>
    <w:uiPriority w:val="99"/>
    <w:rsid w:val="009911CE"/>
    <w:rPr>
      <w:sz w:val="24"/>
      <w:lang w:val="ru-RU" w:eastAsia="x-none"/>
    </w:rPr>
  </w:style>
  <w:style w:type="character" w:customStyle="1" w:styleId="BodyText3Char">
    <w:name w:val="Body Text 3 Char"/>
    <w:uiPriority w:val="99"/>
    <w:rsid w:val="009911CE"/>
    <w:rPr>
      <w:sz w:val="16"/>
      <w:lang w:val="ru-RU" w:eastAsia="x-none"/>
    </w:rPr>
  </w:style>
  <w:style w:type="character" w:customStyle="1" w:styleId="27">
    <w:name w:val="Знак Знак27"/>
    <w:uiPriority w:val="99"/>
    <w:rsid w:val="009911CE"/>
    <w:rPr>
      <w:sz w:val="28"/>
      <w:lang w:val="ru-RU" w:eastAsia="x-none"/>
    </w:rPr>
  </w:style>
  <w:style w:type="character" w:customStyle="1" w:styleId="26">
    <w:name w:val="Знак Знак26"/>
    <w:uiPriority w:val="99"/>
    <w:rsid w:val="009911CE"/>
    <w:rPr>
      <w:rFonts w:ascii="Arial" w:hAnsi="Arial"/>
      <w:b/>
      <w:sz w:val="26"/>
      <w:lang w:val="ru-RU" w:eastAsia="x-none"/>
    </w:rPr>
  </w:style>
  <w:style w:type="character" w:customStyle="1" w:styleId="25">
    <w:name w:val="Знак Знак25"/>
    <w:uiPriority w:val="99"/>
    <w:rsid w:val="009911CE"/>
    <w:rPr>
      <w:rFonts w:ascii="Arial" w:hAnsi="Arial"/>
      <w:b/>
      <w:sz w:val="24"/>
      <w:lang w:val="ru-RU" w:eastAsia="x-none"/>
    </w:rPr>
  </w:style>
  <w:style w:type="character" w:styleId="af9">
    <w:name w:val="Emphasis"/>
    <w:uiPriority w:val="99"/>
    <w:qFormat/>
    <w:rsid w:val="009911CE"/>
    <w:rPr>
      <w:rFonts w:cs="Times New Roman"/>
      <w:i/>
      <w:iCs/>
    </w:rPr>
  </w:style>
  <w:style w:type="character" w:customStyle="1" w:styleId="HTML1">
    <w:name w:val="Стандартный HTML Знак1"/>
    <w:uiPriority w:val="99"/>
    <w:rsid w:val="009911CE"/>
    <w:rPr>
      <w:rFonts w:ascii="Courier New" w:hAnsi="Courier New"/>
      <w:lang w:val="en-US" w:eastAsia="ar-SA" w:bidi="ar-SA"/>
    </w:rPr>
  </w:style>
  <w:style w:type="character" w:customStyle="1" w:styleId="28">
    <w:name w:val="Знак Знак28"/>
    <w:uiPriority w:val="99"/>
    <w:rsid w:val="009911CE"/>
    <w:rPr>
      <w:sz w:val="24"/>
      <w:lang w:val="ru-RU" w:eastAsia="x-none"/>
    </w:rPr>
  </w:style>
  <w:style w:type="character" w:customStyle="1" w:styleId="22">
    <w:name w:val="Заголовок 2 Знак2"/>
    <w:uiPriority w:val="99"/>
    <w:rsid w:val="009911CE"/>
    <w:rPr>
      <w:rFonts w:ascii="Arial" w:hAnsi="Arial"/>
      <w:b/>
      <w:i/>
      <w:sz w:val="28"/>
      <w:lang w:val="ru-RU" w:eastAsia="x-none"/>
    </w:rPr>
  </w:style>
  <w:style w:type="character" w:customStyle="1" w:styleId="230">
    <w:name w:val="Знак Знак23"/>
    <w:uiPriority w:val="99"/>
    <w:rsid w:val="009911CE"/>
    <w:rPr>
      <w:rFonts w:ascii="Times New Roman" w:hAnsi="Times New Roman"/>
      <w:sz w:val="24"/>
    </w:rPr>
  </w:style>
  <w:style w:type="character" w:customStyle="1" w:styleId="220">
    <w:name w:val="Знак Знак22"/>
    <w:uiPriority w:val="99"/>
    <w:rsid w:val="009911CE"/>
    <w:rPr>
      <w:rFonts w:ascii="Times New Roman" w:hAnsi="Times New Roman"/>
      <w:sz w:val="28"/>
    </w:rPr>
  </w:style>
  <w:style w:type="character" w:customStyle="1" w:styleId="210">
    <w:name w:val="Знак Знак21"/>
    <w:uiPriority w:val="99"/>
    <w:rsid w:val="009911CE"/>
    <w:rPr>
      <w:rFonts w:ascii="Arial" w:hAnsi="Arial"/>
      <w:b/>
      <w:sz w:val="26"/>
    </w:rPr>
  </w:style>
  <w:style w:type="character" w:customStyle="1" w:styleId="200">
    <w:name w:val="Знак Знак20"/>
    <w:uiPriority w:val="99"/>
    <w:rsid w:val="009911CE"/>
    <w:rPr>
      <w:rFonts w:ascii="Times New Roman" w:hAnsi="Times New Roman"/>
      <w:b/>
      <w:sz w:val="28"/>
    </w:rPr>
  </w:style>
  <w:style w:type="character" w:customStyle="1" w:styleId="211">
    <w:name w:val="Заголовок 2 Знак1"/>
    <w:uiPriority w:val="99"/>
    <w:rsid w:val="009911CE"/>
    <w:rPr>
      <w:rFonts w:ascii="Arial" w:hAnsi="Arial"/>
      <w:b/>
      <w:i/>
      <w:sz w:val="28"/>
      <w:lang w:val="ru-RU" w:eastAsia="x-none"/>
    </w:rPr>
  </w:style>
  <w:style w:type="character" w:customStyle="1" w:styleId="221">
    <w:name w:val="Знак Знак221"/>
    <w:uiPriority w:val="99"/>
    <w:rsid w:val="009911CE"/>
    <w:rPr>
      <w:sz w:val="24"/>
      <w:lang w:val="ru-RU" w:eastAsia="x-none"/>
    </w:rPr>
  </w:style>
  <w:style w:type="character" w:customStyle="1" w:styleId="2110">
    <w:name w:val="Знак Знак211"/>
    <w:uiPriority w:val="99"/>
    <w:rsid w:val="009911CE"/>
    <w:rPr>
      <w:sz w:val="28"/>
      <w:lang w:val="ru-RU" w:eastAsia="x-none"/>
    </w:rPr>
  </w:style>
  <w:style w:type="character" w:customStyle="1" w:styleId="201">
    <w:name w:val="Знак Знак201"/>
    <w:uiPriority w:val="99"/>
    <w:rsid w:val="009911CE"/>
    <w:rPr>
      <w:rFonts w:ascii="Arial" w:hAnsi="Arial"/>
      <w:b/>
      <w:sz w:val="26"/>
      <w:lang w:val="ru-RU" w:eastAsia="x-none"/>
    </w:rPr>
  </w:style>
  <w:style w:type="character" w:customStyle="1" w:styleId="19">
    <w:name w:val="Знак Знак19"/>
    <w:uiPriority w:val="99"/>
    <w:rsid w:val="009911CE"/>
    <w:rPr>
      <w:rFonts w:ascii="Arial" w:hAnsi="Arial"/>
      <w:b/>
      <w:sz w:val="24"/>
      <w:lang w:val="ru-RU" w:eastAsia="ar-SA" w:bidi="ar-SA"/>
    </w:rPr>
  </w:style>
  <w:style w:type="character" w:customStyle="1" w:styleId="18">
    <w:name w:val="Знак Знак18"/>
    <w:uiPriority w:val="99"/>
    <w:rsid w:val="009911CE"/>
    <w:rPr>
      <w:b/>
      <w:i/>
      <w:sz w:val="24"/>
      <w:lang w:val="ru-RU" w:eastAsia="ar-SA" w:bidi="ar-SA"/>
    </w:rPr>
  </w:style>
  <w:style w:type="character" w:customStyle="1" w:styleId="151">
    <w:name w:val="Знак Знак151"/>
    <w:uiPriority w:val="99"/>
    <w:rsid w:val="009911CE"/>
    <w:rPr>
      <w:rFonts w:ascii="Arial" w:hAnsi="Arial"/>
      <w:i/>
      <w:lang w:val="ru-RU" w:eastAsia="x-none"/>
    </w:rPr>
  </w:style>
  <w:style w:type="character" w:customStyle="1" w:styleId="111">
    <w:name w:val="Знак Знак11"/>
    <w:uiPriority w:val="99"/>
    <w:rsid w:val="009911CE"/>
    <w:rPr>
      <w:sz w:val="24"/>
      <w:lang w:val="ru-RU" w:eastAsia="x-none"/>
    </w:rPr>
  </w:style>
  <w:style w:type="character" w:customStyle="1" w:styleId="91">
    <w:name w:val="Знак Знак9"/>
    <w:uiPriority w:val="99"/>
    <w:rsid w:val="009911CE"/>
    <w:rPr>
      <w:lang w:val="ru-RU" w:eastAsia="x-none"/>
    </w:rPr>
  </w:style>
  <w:style w:type="character" w:customStyle="1" w:styleId="37">
    <w:name w:val="Знак Знак3"/>
    <w:uiPriority w:val="99"/>
    <w:rsid w:val="009911CE"/>
    <w:rPr>
      <w:b/>
      <w:sz w:val="28"/>
      <w:lang w:val="ru-RU" w:eastAsia="x-none"/>
    </w:rPr>
  </w:style>
  <w:style w:type="character" w:customStyle="1" w:styleId="14">
    <w:name w:val="Знак Знак14"/>
    <w:uiPriority w:val="99"/>
    <w:rsid w:val="009911CE"/>
    <w:rPr>
      <w:sz w:val="24"/>
      <w:lang w:val="ru-RU" w:eastAsia="x-none"/>
    </w:rPr>
  </w:style>
  <w:style w:type="character" w:customStyle="1" w:styleId="24">
    <w:name w:val="Знак Знак2"/>
    <w:uiPriority w:val="99"/>
    <w:rsid w:val="009911CE"/>
    <w:rPr>
      <w:rFonts w:ascii="Times New Roman" w:hAnsi="Times New Roman"/>
      <w:sz w:val="24"/>
      <w:lang w:val="ru-RU" w:eastAsia="x-none"/>
    </w:rPr>
  </w:style>
  <w:style w:type="character" w:customStyle="1" w:styleId="100">
    <w:name w:val="Знак Знак10"/>
    <w:uiPriority w:val="99"/>
    <w:rsid w:val="009911CE"/>
    <w:rPr>
      <w:sz w:val="24"/>
      <w:lang w:val="ru-RU" w:eastAsia="x-none"/>
    </w:rPr>
  </w:style>
  <w:style w:type="character" w:customStyle="1" w:styleId="1a">
    <w:name w:val="Знак Знак1"/>
    <w:uiPriority w:val="99"/>
    <w:rsid w:val="009911CE"/>
    <w:rPr>
      <w:sz w:val="16"/>
      <w:lang w:val="ru-RU" w:eastAsia="x-none"/>
    </w:rPr>
  </w:style>
  <w:style w:type="character" w:customStyle="1" w:styleId="51">
    <w:name w:val="Знак Знак5"/>
    <w:uiPriority w:val="99"/>
    <w:rsid w:val="009911CE"/>
    <w:rPr>
      <w:rFonts w:ascii="Tahoma" w:hAnsi="Tahoma"/>
      <w:sz w:val="16"/>
    </w:rPr>
  </w:style>
  <w:style w:type="character" w:customStyle="1" w:styleId="121">
    <w:name w:val="Знак Знак121"/>
    <w:uiPriority w:val="99"/>
    <w:rsid w:val="009911CE"/>
    <w:rPr>
      <w:rFonts w:ascii="Arial" w:hAnsi="Arial"/>
      <w:b/>
      <w:color w:val="000080"/>
      <w:sz w:val="20"/>
      <w:lang w:val="en-US" w:eastAsia="x-none"/>
    </w:rPr>
  </w:style>
  <w:style w:type="character" w:customStyle="1" w:styleId="1b">
    <w:name w:val="Текст выноски Знак1"/>
    <w:uiPriority w:val="99"/>
    <w:rsid w:val="009911CE"/>
    <w:rPr>
      <w:rFonts w:ascii="Tahoma" w:hAnsi="Tahoma"/>
      <w:sz w:val="16"/>
      <w:lang w:val="en-US" w:eastAsia="ar-SA" w:bidi="ar-SA"/>
    </w:rPr>
  </w:style>
  <w:style w:type="character" w:customStyle="1" w:styleId="1c">
    <w:name w:val="Схема документа Знак1"/>
    <w:uiPriority w:val="99"/>
    <w:rsid w:val="009911CE"/>
    <w:rPr>
      <w:rFonts w:ascii="Tahoma" w:hAnsi="Tahoma"/>
      <w:sz w:val="16"/>
      <w:lang w:val="en-US" w:eastAsia="ar-SA" w:bidi="ar-SA"/>
    </w:rPr>
  </w:style>
  <w:style w:type="character" w:customStyle="1" w:styleId="29">
    <w:name w:val="Заголовок 2 Знак Знак Знак"/>
    <w:uiPriority w:val="99"/>
    <w:rsid w:val="009911CE"/>
    <w:rPr>
      <w:rFonts w:ascii="Arial" w:hAnsi="Arial"/>
      <w:b/>
      <w:i/>
      <w:sz w:val="28"/>
      <w:lang w:val="ru-RU" w:eastAsia="ar-SA" w:bidi="ar-SA"/>
    </w:rPr>
  </w:style>
  <w:style w:type="character" w:customStyle="1" w:styleId="Heading1Char1">
    <w:name w:val="Heading 1 Char1"/>
    <w:uiPriority w:val="99"/>
    <w:rsid w:val="009911CE"/>
    <w:rPr>
      <w:rFonts w:ascii="Tahoma" w:hAnsi="Tahoma"/>
      <w:lang w:val="en-US" w:eastAsia="ar-SA" w:bidi="ar-SA"/>
    </w:rPr>
  </w:style>
  <w:style w:type="character" w:customStyle="1" w:styleId="Heading2Char1">
    <w:name w:val="Heading 2 Char1"/>
    <w:uiPriority w:val="99"/>
    <w:rsid w:val="009911CE"/>
    <w:rPr>
      <w:rFonts w:ascii="Arial" w:hAnsi="Arial"/>
      <w:b/>
      <w:i/>
      <w:sz w:val="28"/>
      <w:lang w:val="ru-RU" w:eastAsia="ar-SA" w:bidi="ar-SA"/>
    </w:rPr>
  </w:style>
  <w:style w:type="character" w:customStyle="1" w:styleId="Heading3Char1">
    <w:name w:val="Heading 3 Char1"/>
    <w:uiPriority w:val="99"/>
    <w:rsid w:val="009911CE"/>
    <w:rPr>
      <w:rFonts w:ascii="Arial" w:hAnsi="Arial"/>
      <w:b/>
      <w:sz w:val="26"/>
      <w:lang w:val="ru-RU" w:eastAsia="ar-SA" w:bidi="ar-SA"/>
    </w:rPr>
  </w:style>
  <w:style w:type="character" w:customStyle="1" w:styleId="Heading4Char1">
    <w:name w:val="Heading 4 Char1"/>
    <w:uiPriority w:val="99"/>
    <w:rsid w:val="009911CE"/>
    <w:rPr>
      <w:rFonts w:eastAsia="Times New Roman"/>
      <w:b/>
      <w:sz w:val="24"/>
      <w:lang w:val="ru-RU" w:eastAsia="ar-SA" w:bidi="ar-SA"/>
    </w:rPr>
  </w:style>
  <w:style w:type="character" w:customStyle="1" w:styleId="Heading5Char">
    <w:name w:val="Heading 5 Char"/>
    <w:uiPriority w:val="99"/>
    <w:rsid w:val="009911CE"/>
    <w:rPr>
      <w:rFonts w:eastAsia="Times New Roman"/>
      <w:b/>
      <w:i/>
      <w:sz w:val="26"/>
      <w:lang w:val="ru-RU" w:eastAsia="ar-SA" w:bidi="ar-SA"/>
    </w:rPr>
  </w:style>
  <w:style w:type="character" w:customStyle="1" w:styleId="Heading6Char">
    <w:name w:val="Heading 6 Char"/>
    <w:uiPriority w:val="99"/>
    <w:rsid w:val="009911CE"/>
    <w:rPr>
      <w:rFonts w:eastAsia="Times New Roman"/>
      <w:i/>
      <w:sz w:val="22"/>
      <w:lang w:val="ru-RU" w:eastAsia="ar-SA" w:bidi="ar-SA"/>
    </w:rPr>
  </w:style>
  <w:style w:type="character" w:customStyle="1" w:styleId="Heading7Char">
    <w:name w:val="Heading 7 Char"/>
    <w:uiPriority w:val="99"/>
    <w:rsid w:val="009911CE"/>
    <w:rPr>
      <w:rFonts w:eastAsia="Times New Roman"/>
      <w:sz w:val="24"/>
      <w:lang w:val="ru-RU" w:eastAsia="ar-SA" w:bidi="ar-SA"/>
    </w:rPr>
  </w:style>
  <w:style w:type="character" w:customStyle="1" w:styleId="Heading8Char">
    <w:name w:val="Heading 8 Char"/>
    <w:uiPriority w:val="99"/>
    <w:rsid w:val="009911CE"/>
    <w:rPr>
      <w:rFonts w:ascii="Arial" w:hAnsi="Arial"/>
      <w:i/>
      <w:lang w:val="ru-RU" w:eastAsia="ar-SA" w:bidi="ar-SA"/>
    </w:rPr>
  </w:style>
  <w:style w:type="character" w:customStyle="1" w:styleId="Heading9Char">
    <w:name w:val="Heading 9 Char"/>
    <w:uiPriority w:val="99"/>
    <w:rsid w:val="009911CE"/>
    <w:rPr>
      <w:rFonts w:ascii="Arial" w:hAnsi="Arial"/>
      <w:b/>
      <w:i/>
      <w:sz w:val="18"/>
      <w:lang w:val="ru-RU" w:eastAsia="ar-SA" w:bidi="ar-SA"/>
    </w:rPr>
  </w:style>
  <w:style w:type="character" w:customStyle="1" w:styleId="HeaderChar1">
    <w:name w:val="Header Char1"/>
    <w:uiPriority w:val="99"/>
    <w:rsid w:val="009911CE"/>
    <w:rPr>
      <w:rFonts w:ascii="Calibri" w:hAnsi="Calibri"/>
      <w:sz w:val="22"/>
      <w:lang w:val="ru-RU" w:eastAsia="ar-SA" w:bidi="ar-SA"/>
    </w:rPr>
  </w:style>
  <w:style w:type="character" w:customStyle="1" w:styleId="FooterChar1">
    <w:name w:val="Footer Char1"/>
    <w:uiPriority w:val="99"/>
    <w:rsid w:val="009911CE"/>
    <w:rPr>
      <w:rFonts w:ascii="Calibri" w:hAnsi="Calibri"/>
      <w:sz w:val="22"/>
      <w:lang w:val="ru-RU" w:eastAsia="ar-SA" w:bidi="ar-SA"/>
    </w:rPr>
  </w:style>
  <w:style w:type="character" w:customStyle="1" w:styleId="BodyTextChar2">
    <w:name w:val="Body Text Char2"/>
    <w:uiPriority w:val="99"/>
    <w:rsid w:val="009911CE"/>
    <w:rPr>
      <w:rFonts w:eastAsia="Times New Roman"/>
      <w:sz w:val="24"/>
      <w:lang w:val="ru-RU" w:eastAsia="ar-SA" w:bidi="ar-SA"/>
    </w:rPr>
  </w:style>
  <w:style w:type="character" w:customStyle="1" w:styleId="BodyTextIndentChar2">
    <w:name w:val="Body Text Indent Char2"/>
    <w:uiPriority w:val="99"/>
    <w:rsid w:val="009911CE"/>
    <w:rPr>
      <w:rFonts w:eastAsia="Times New Roman"/>
      <w:sz w:val="24"/>
      <w:lang w:val="ru-RU" w:eastAsia="ar-SA" w:bidi="ar-SA"/>
    </w:rPr>
  </w:style>
  <w:style w:type="character" w:customStyle="1" w:styleId="HTMLPreformattedChar">
    <w:name w:val="HTML Preformatted Char"/>
    <w:uiPriority w:val="99"/>
    <w:rsid w:val="009911CE"/>
    <w:rPr>
      <w:rFonts w:ascii="Courier New" w:hAnsi="Courier New"/>
      <w:color w:val="000090"/>
      <w:lang w:val="ru-RU" w:eastAsia="ar-SA" w:bidi="ar-SA"/>
    </w:rPr>
  </w:style>
  <w:style w:type="character" w:customStyle="1" w:styleId="BodyText2Char1">
    <w:name w:val="Body Text 2 Char1"/>
    <w:uiPriority w:val="99"/>
    <w:rsid w:val="009911CE"/>
    <w:rPr>
      <w:rFonts w:eastAsia="Times New Roman"/>
      <w:b/>
      <w:sz w:val="24"/>
      <w:lang w:val="ru-RU" w:eastAsia="ar-SA" w:bidi="ar-SA"/>
    </w:rPr>
  </w:style>
  <w:style w:type="character" w:customStyle="1" w:styleId="SignatureChar1">
    <w:name w:val="Signature Char1"/>
    <w:uiPriority w:val="99"/>
    <w:rsid w:val="009911CE"/>
    <w:rPr>
      <w:rFonts w:eastAsia="Times New Roman"/>
      <w:b/>
      <w:sz w:val="28"/>
      <w:lang w:val="ru-RU" w:eastAsia="ar-SA" w:bidi="ar-SA"/>
    </w:rPr>
  </w:style>
  <w:style w:type="character" w:customStyle="1" w:styleId="BodyTextFirstIndentChar1">
    <w:name w:val="Body Text First Indent Char1"/>
    <w:uiPriority w:val="99"/>
    <w:rsid w:val="009911CE"/>
    <w:rPr>
      <w:rFonts w:eastAsia="Times New Roman"/>
      <w:sz w:val="24"/>
      <w:lang w:val="ru-RU" w:eastAsia="ar-SA" w:bidi="ar-SA"/>
    </w:rPr>
  </w:style>
  <w:style w:type="character" w:customStyle="1" w:styleId="BodyText3Char1">
    <w:name w:val="Body Text 3 Char1"/>
    <w:uiPriority w:val="99"/>
    <w:rsid w:val="009911CE"/>
    <w:rPr>
      <w:rFonts w:eastAsia="Times New Roman"/>
      <w:sz w:val="16"/>
      <w:lang w:val="ru-RU" w:eastAsia="ar-SA" w:bidi="ar-SA"/>
    </w:rPr>
  </w:style>
  <w:style w:type="character" w:customStyle="1" w:styleId="TitleChar">
    <w:name w:val="Title Char"/>
    <w:uiPriority w:val="99"/>
    <w:rsid w:val="009911CE"/>
    <w:rPr>
      <w:rFonts w:ascii="Arial" w:hAnsi="Arial"/>
      <w:b/>
      <w:sz w:val="24"/>
      <w:lang w:val="ru-RU" w:eastAsia="ar-SA" w:bidi="ar-SA"/>
    </w:rPr>
  </w:style>
  <w:style w:type="character" w:customStyle="1" w:styleId="BodyTextIndent3Char">
    <w:name w:val="Body Text Indent 3 Char"/>
    <w:uiPriority w:val="99"/>
    <w:rsid w:val="009911CE"/>
    <w:rPr>
      <w:rFonts w:eastAsia="Times New Roman"/>
      <w:sz w:val="16"/>
      <w:lang w:val="ru-RU" w:eastAsia="ar-SA" w:bidi="ar-SA"/>
    </w:rPr>
  </w:style>
  <w:style w:type="character" w:customStyle="1" w:styleId="PlainTextChar">
    <w:name w:val="Plain Text Char"/>
    <w:uiPriority w:val="99"/>
    <w:rsid w:val="009911CE"/>
    <w:rPr>
      <w:rFonts w:ascii="Courier New" w:hAnsi="Courier New"/>
      <w:lang w:val="ru-RU" w:eastAsia="ar-SA" w:bidi="ar-SA"/>
    </w:rPr>
  </w:style>
  <w:style w:type="character" w:customStyle="1" w:styleId="2a">
    <w:name w:val="Красная строка 2 Знак"/>
    <w:uiPriority w:val="99"/>
    <w:rsid w:val="009911CE"/>
    <w:rPr>
      <w:rFonts w:ascii="Times New Roman" w:hAnsi="Times New Roman" w:cs="Times New Roman"/>
      <w:sz w:val="20"/>
      <w:szCs w:val="20"/>
    </w:rPr>
  </w:style>
  <w:style w:type="character" w:customStyle="1" w:styleId="apple-style-span">
    <w:name w:val="apple-style-span"/>
    <w:uiPriority w:val="99"/>
    <w:rsid w:val="009911CE"/>
    <w:rPr>
      <w:rFonts w:cs="Times New Roman"/>
    </w:rPr>
  </w:style>
  <w:style w:type="character" w:styleId="afa">
    <w:name w:val="annotation reference"/>
    <w:uiPriority w:val="99"/>
    <w:semiHidden/>
    <w:rsid w:val="009911CE"/>
    <w:rPr>
      <w:rFonts w:cs="Times New Roman"/>
      <w:sz w:val="16"/>
      <w:szCs w:val="16"/>
    </w:rPr>
  </w:style>
  <w:style w:type="character" w:customStyle="1" w:styleId="ListLabel1">
    <w:name w:val="ListLabel 1"/>
    <w:uiPriority w:val="99"/>
    <w:rsid w:val="009911CE"/>
    <w:rPr>
      <w:color w:val="auto"/>
      <w:sz w:val="28"/>
    </w:rPr>
  </w:style>
  <w:style w:type="character" w:customStyle="1" w:styleId="ListLabel2">
    <w:name w:val="ListLabel 2"/>
    <w:uiPriority w:val="99"/>
    <w:rsid w:val="009911CE"/>
    <w:rPr>
      <w:sz w:val="24"/>
    </w:rPr>
  </w:style>
  <w:style w:type="character" w:customStyle="1" w:styleId="ListLabel3">
    <w:name w:val="ListLabel 3"/>
    <w:uiPriority w:val="99"/>
    <w:rsid w:val="009911CE"/>
    <w:rPr>
      <w:rFonts w:eastAsia="Times New Roman"/>
      <w:sz w:val="22"/>
    </w:rPr>
  </w:style>
  <w:style w:type="character" w:customStyle="1" w:styleId="ListLabel4">
    <w:name w:val="ListLabel 4"/>
    <w:uiPriority w:val="99"/>
    <w:rsid w:val="009911CE"/>
    <w:rPr>
      <w:sz w:val="28"/>
    </w:rPr>
  </w:style>
  <w:style w:type="character" w:customStyle="1" w:styleId="ListLabel5">
    <w:name w:val="ListLabel 5"/>
    <w:uiPriority w:val="99"/>
    <w:rsid w:val="009911CE"/>
  </w:style>
  <w:style w:type="character" w:customStyle="1" w:styleId="ListLabel6">
    <w:name w:val="ListLabel 6"/>
    <w:uiPriority w:val="99"/>
    <w:rsid w:val="009911CE"/>
  </w:style>
  <w:style w:type="character" w:customStyle="1" w:styleId="ListLabel7">
    <w:name w:val="ListLabel 7"/>
    <w:uiPriority w:val="99"/>
    <w:rsid w:val="009911CE"/>
  </w:style>
  <w:style w:type="character" w:customStyle="1" w:styleId="ListLabel8">
    <w:name w:val="ListLabel 8"/>
    <w:uiPriority w:val="99"/>
    <w:rsid w:val="009911CE"/>
  </w:style>
  <w:style w:type="paragraph" w:styleId="afb">
    <w:name w:val="Title"/>
    <w:basedOn w:val="a"/>
    <w:next w:val="afc"/>
    <w:link w:val="1d"/>
    <w:uiPriority w:val="10"/>
    <w:qFormat/>
    <w:rsid w:val="009911CE"/>
    <w:pPr>
      <w:suppressAutoHyphens/>
      <w:spacing w:after="0" w:line="100" w:lineRule="atLeast"/>
      <w:jc w:val="center"/>
    </w:pPr>
    <w:rPr>
      <w:rFonts w:ascii="Cambria" w:eastAsia="Times New Roman" w:hAnsi="Cambria" w:cs="Times New Roman"/>
      <w:b/>
      <w:bCs/>
      <w:kern w:val="28"/>
      <w:sz w:val="32"/>
      <w:szCs w:val="32"/>
      <w:lang w:val="x-none" w:eastAsia="ar-SA"/>
    </w:rPr>
  </w:style>
  <w:style w:type="character" w:customStyle="1" w:styleId="1d">
    <w:name w:val="Название Знак1"/>
    <w:basedOn w:val="a1"/>
    <w:link w:val="afb"/>
    <w:uiPriority w:val="10"/>
    <w:rsid w:val="009911CE"/>
    <w:rPr>
      <w:rFonts w:ascii="Cambria" w:eastAsia="Times New Roman" w:hAnsi="Cambria" w:cs="Times New Roman"/>
      <w:b/>
      <w:bCs/>
      <w:kern w:val="28"/>
      <w:sz w:val="32"/>
      <w:szCs w:val="32"/>
      <w:lang w:val="x-none" w:eastAsia="ar-SA"/>
    </w:rPr>
  </w:style>
  <w:style w:type="paragraph" w:styleId="a0">
    <w:name w:val="Body Text"/>
    <w:basedOn w:val="a"/>
    <w:link w:val="1e"/>
    <w:uiPriority w:val="99"/>
    <w:rsid w:val="009911CE"/>
    <w:pPr>
      <w:suppressAutoHyphens/>
      <w:spacing w:after="0" w:line="100" w:lineRule="atLeast"/>
      <w:jc w:val="both"/>
    </w:pPr>
    <w:rPr>
      <w:rFonts w:ascii="Calibri" w:eastAsia="SimSun" w:hAnsi="Calibri" w:cs="Calibri"/>
      <w:sz w:val="20"/>
      <w:szCs w:val="20"/>
      <w:lang w:val="x-none" w:eastAsia="ar-SA"/>
    </w:rPr>
  </w:style>
  <w:style w:type="character" w:customStyle="1" w:styleId="1e">
    <w:name w:val="Основной текст Знак1"/>
    <w:basedOn w:val="a1"/>
    <w:link w:val="a0"/>
    <w:uiPriority w:val="99"/>
    <w:rsid w:val="009911CE"/>
    <w:rPr>
      <w:rFonts w:ascii="Calibri" w:eastAsia="SimSun" w:hAnsi="Calibri" w:cs="Calibri"/>
      <w:sz w:val="20"/>
      <w:szCs w:val="20"/>
      <w:lang w:val="x-none" w:eastAsia="ar-SA"/>
    </w:rPr>
  </w:style>
  <w:style w:type="paragraph" w:styleId="afc">
    <w:name w:val="Subtitle"/>
    <w:basedOn w:val="afb"/>
    <w:next w:val="a0"/>
    <w:link w:val="afd"/>
    <w:uiPriority w:val="11"/>
    <w:qFormat/>
    <w:rsid w:val="009911CE"/>
    <w:pPr>
      <w:keepNext/>
      <w:spacing w:before="240" w:after="120" w:line="276" w:lineRule="auto"/>
    </w:pPr>
    <w:rPr>
      <w:b w:val="0"/>
      <w:bCs w:val="0"/>
      <w:kern w:val="0"/>
      <w:sz w:val="24"/>
      <w:szCs w:val="24"/>
    </w:rPr>
  </w:style>
  <w:style w:type="character" w:customStyle="1" w:styleId="afd">
    <w:name w:val="Подзаголовок Знак"/>
    <w:basedOn w:val="a1"/>
    <w:link w:val="afc"/>
    <w:uiPriority w:val="11"/>
    <w:rsid w:val="009911CE"/>
    <w:rPr>
      <w:rFonts w:ascii="Cambria" w:eastAsia="Times New Roman" w:hAnsi="Cambria" w:cs="Times New Roman"/>
      <w:sz w:val="24"/>
      <w:szCs w:val="24"/>
      <w:lang w:val="x-none" w:eastAsia="ar-SA"/>
    </w:rPr>
  </w:style>
  <w:style w:type="paragraph" w:styleId="afe">
    <w:name w:val="List"/>
    <w:basedOn w:val="a0"/>
    <w:uiPriority w:val="99"/>
    <w:rsid w:val="009911CE"/>
  </w:style>
  <w:style w:type="paragraph" w:customStyle="1" w:styleId="1f">
    <w:name w:val="Название1"/>
    <w:basedOn w:val="a"/>
    <w:uiPriority w:val="99"/>
    <w:rsid w:val="009911CE"/>
    <w:pPr>
      <w:suppressLineNumbers/>
      <w:suppressAutoHyphens/>
      <w:spacing w:before="120" w:after="120"/>
    </w:pPr>
    <w:rPr>
      <w:rFonts w:ascii="Calibri" w:eastAsia="SimSun" w:hAnsi="Calibri" w:cs="Calibri"/>
      <w:i/>
      <w:iCs/>
      <w:sz w:val="24"/>
      <w:szCs w:val="24"/>
      <w:lang w:eastAsia="ar-SA"/>
    </w:rPr>
  </w:style>
  <w:style w:type="paragraph" w:customStyle="1" w:styleId="1f0">
    <w:name w:val="Указатель1"/>
    <w:basedOn w:val="a"/>
    <w:uiPriority w:val="99"/>
    <w:rsid w:val="009911CE"/>
    <w:pPr>
      <w:suppressLineNumbers/>
      <w:suppressAutoHyphens/>
    </w:pPr>
    <w:rPr>
      <w:rFonts w:ascii="Calibri" w:eastAsia="SimSun" w:hAnsi="Calibri" w:cs="Calibri"/>
      <w:lang w:eastAsia="ar-SA"/>
    </w:rPr>
  </w:style>
  <w:style w:type="paragraph" w:customStyle="1" w:styleId="ConsPlusNormal0">
    <w:name w:val="ConsPlusNormal"/>
    <w:uiPriority w:val="99"/>
    <w:rsid w:val="009911CE"/>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rsid w:val="009911CE"/>
    <w:pPr>
      <w:suppressLineNumbers/>
      <w:tabs>
        <w:tab w:val="center" w:pos="4677"/>
        <w:tab w:val="right" w:pos="9355"/>
      </w:tabs>
      <w:suppressAutoHyphens/>
      <w:spacing w:after="0" w:line="100" w:lineRule="atLeast"/>
    </w:pPr>
    <w:rPr>
      <w:rFonts w:ascii="Calibri" w:eastAsia="SimSun" w:hAnsi="Calibri" w:cs="Calibri"/>
      <w:sz w:val="20"/>
      <w:szCs w:val="20"/>
      <w:lang w:val="x-none" w:eastAsia="ar-SA"/>
    </w:rPr>
  </w:style>
  <w:style w:type="character" w:customStyle="1" w:styleId="1f1">
    <w:name w:val="Верхний колонтитул Знак1"/>
    <w:basedOn w:val="a1"/>
    <w:link w:val="aff"/>
    <w:uiPriority w:val="99"/>
    <w:rsid w:val="009911CE"/>
    <w:rPr>
      <w:rFonts w:ascii="Calibri" w:eastAsia="SimSun" w:hAnsi="Calibri" w:cs="Calibri"/>
      <w:sz w:val="20"/>
      <w:szCs w:val="20"/>
      <w:lang w:val="x-none" w:eastAsia="ar-SA"/>
    </w:rPr>
  </w:style>
  <w:style w:type="paragraph" w:styleId="aff0">
    <w:name w:val="footer"/>
    <w:basedOn w:val="a"/>
    <w:link w:val="1f2"/>
    <w:uiPriority w:val="99"/>
    <w:rsid w:val="009911CE"/>
    <w:pPr>
      <w:suppressLineNumbers/>
      <w:tabs>
        <w:tab w:val="center" w:pos="4677"/>
        <w:tab w:val="right" w:pos="9355"/>
      </w:tabs>
      <w:suppressAutoHyphens/>
      <w:spacing w:after="0" w:line="100" w:lineRule="atLeast"/>
    </w:pPr>
    <w:rPr>
      <w:rFonts w:ascii="Calibri" w:eastAsia="SimSun" w:hAnsi="Calibri" w:cs="Calibri"/>
      <w:sz w:val="20"/>
      <w:szCs w:val="20"/>
      <w:lang w:val="x-none" w:eastAsia="ar-SA"/>
    </w:rPr>
  </w:style>
  <w:style w:type="character" w:customStyle="1" w:styleId="1f2">
    <w:name w:val="Нижний колонтитул Знак1"/>
    <w:basedOn w:val="a1"/>
    <w:link w:val="aff0"/>
    <w:uiPriority w:val="99"/>
    <w:rsid w:val="009911CE"/>
    <w:rPr>
      <w:rFonts w:ascii="Calibri" w:eastAsia="SimSun" w:hAnsi="Calibri" w:cs="Calibri"/>
      <w:sz w:val="20"/>
      <w:szCs w:val="20"/>
      <w:lang w:val="x-none" w:eastAsia="ar-SA"/>
    </w:rPr>
  </w:style>
  <w:style w:type="paragraph" w:styleId="aff1">
    <w:name w:val="List Paragraph"/>
    <w:basedOn w:val="a"/>
    <w:uiPriority w:val="99"/>
    <w:qFormat/>
    <w:rsid w:val="009911CE"/>
    <w:pPr>
      <w:suppressAutoHyphens/>
      <w:ind w:left="720"/>
    </w:pPr>
    <w:rPr>
      <w:rFonts w:ascii="Calibri" w:eastAsia="SimSun" w:hAnsi="Calibri" w:cs="Calibri"/>
      <w:lang w:eastAsia="ar-SA"/>
    </w:rPr>
  </w:style>
  <w:style w:type="paragraph" w:styleId="aff2">
    <w:name w:val="Balloon Text"/>
    <w:basedOn w:val="a"/>
    <w:link w:val="2b"/>
    <w:uiPriority w:val="99"/>
    <w:semiHidden/>
    <w:rsid w:val="009911CE"/>
    <w:pPr>
      <w:suppressAutoHyphens/>
      <w:spacing w:after="0" w:line="100" w:lineRule="atLeast"/>
    </w:pPr>
    <w:rPr>
      <w:rFonts w:ascii="Tahoma" w:eastAsia="SimSun" w:hAnsi="Tahoma" w:cs="Tahoma"/>
      <w:sz w:val="16"/>
      <w:szCs w:val="16"/>
      <w:lang w:val="x-none" w:eastAsia="ar-SA"/>
    </w:rPr>
  </w:style>
  <w:style w:type="character" w:customStyle="1" w:styleId="2b">
    <w:name w:val="Текст выноски Знак2"/>
    <w:basedOn w:val="a1"/>
    <w:link w:val="aff2"/>
    <w:uiPriority w:val="99"/>
    <w:semiHidden/>
    <w:rsid w:val="009911CE"/>
    <w:rPr>
      <w:rFonts w:ascii="Tahoma" w:eastAsia="SimSun" w:hAnsi="Tahoma" w:cs="Tahoma"/>
      <w:sz w:val="16"/>
      <w:szCs w:val="16"/>
      <w:lang w:val="x-none" w:eastAsia="ar-SA"/>
    </w:rPr>
  </w:style>
  <w:style w:type="paragraph" w:customStyle="1" w:styleId="aff3">
    <w:name w:val="МУ Обычный стиль"/>
    <w:basedOn w:val="a"/>
    <w:uiPriority w:val="99"/>
    <w:rsid w:val="009911CE"/>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9911CE"/>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rsid w:val="009911CE"/>
    <w:pPr>
      <w:suppressAutoHyphens/>
      <w:spacing w:after="0"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4"/>
    <w:uiPriority w:val="99"/>
    <w:semiHidden/>
    <w:rsid w:val="009911CE"/>
    <w:rPr>
      <w:rFonts w:ascii="Calibri" w:eastAsia="SimSun" w:hAnsi="Calibri" w:cs="Calibri"/>
      <w:sz w:val="20"/>
      <w:szCs w:val="20"/>
      <w:lang w:val="x-none" w:eastAsia="ar-SA"/>
    </w:rPr>
  </w:style>
  <w:style w:type="paragraph" w:styleId="aff5">
    <w:name w:val="Body Text Indent"/>
    <w:basedOn w:val="a0"/>
    <w:link w:val="1f4"/>
    <w:uiPriority w:val="99"/>
    <w:rsid w:val="009911CE"/>
    <w:pPr>
      <w:spacing w:after="120"/>
      <w:ind w:firstLine="210"/>
      <w:jc w:val="left"/>
    </w:pPr>
  </w:style>
  <w:style w:type="character" w:customStyle="1" w:styleId="1f4">
    <w:name w:val="Основной текст с отступом Знак1"/>
    <w:basedOn w:val="a1"/>
    <w:link w:val="aff5"/>
    <w:uiPriority w:val="99"/>
    <w:rsid w:val="009911CE"/>
    <w:rPr>
      <w:rFonts w:ascii="Calibri" w:eastAsia="SimSun" w:hAnsi="Calibri" w:cs="Calibri"/>
      <w:sz w:val="20"/>
      <w:szCs w:val="20"/>
      <w:lang w:val="x-none" w:eastAsia="ar-SA"/>
    </w:rPr>
  </w:style>
  <w:style w:type="paragraph" w:customStyle="1" w:styleId="aff6">
    <w:name w:val="Знак"/>
    <w:basedOn w:val="a"/>
    <w:uiPriority w:val="99"/>
    <w:rsid w:val="009911CE"/>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rsid w:val="009911CE"/>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99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9911CE"/>
    <w:rPr>
      <w:rFonts w:ascii="Courier New" w:eastAsia="SimSun" w:hAnsi="Courier New" w:cs="Courier New"/>
      <w:sz w:val="20"/>
      <w:szCs w:val="20"/>
      <w:lang w:val="x-none" w:eastAsia="ar-SA"/>
    </w:rPr>
  </w:style>
  <w:style w:type="paragraph" w:styleId="2c">
    <w:name w:val="Body Text 2"/>
    <w:basedOn w:val="a"/>
    <w:link w:val="212"/>
    <w:uiPriority w:val="99"/>
    <w:rsid w:val="009911CE"/>
    <w:pPr>
      <w:suppressAutoHyphens/>
      <w:spacing w:after="0" w:line="100" w:lineRule="atLeast"/>
    </w:pPr>
    <w:rPr>
      <w:rFonts w:ascii="Calibri" w:eastAsia="SimSun" w:hAnsi="Calibri" w:cs="Calibri"/>
      <w:sz w:val="20"/>
      <w:szCs w:val="20"/>
      <w:lang w:val="x-none" w:eastAsia="ar-SA"/>
    </w:rPr>
  </w:style>
  <w:style w:type="character" w:customStyle="1" w:styleId="212">
    <w:name w:val="Основной текст 2 Знак1"/>
    <w:basedOn w:val="a1"/>
    <w:link w:val="2c"/>
    <w:uiPriority w:val="99"/>
    <w:rsid w:val="009911CE"/>
    <w:rPr>
      <w:rFonts w:ascii="Calibri" w:eastAsia="SimSun" w:hAnsi="Calibri" w:cs="Calibri"/>
      <w:sz w:val="20"/>
      <w:szCs w:val="20"/>
      <w:lang w:val="x-none" w:eastAsia="ar-SA"/>
    </w:rPr>
  </w:style>
  <w:style w:type="paragraph" w:customStyle="1" w:styleId="aff7">
    <w:name w:val="Готовый"/>
    <w:basedOn w:val="a"/>
    <w:uiPriority w:val="99"/>
    <w:rsid w:val="009911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5"/>
    <w:uiPriority w:val="99"/>
    <w:rsid w:val="009911CE"/>
    <w:pPr>
      <w:suppressLineNumbers/>
      <w:suppressAutoHyphens/>
      <w:spacing w:after="0"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8"/>
    <w:uiPriority w:val="99"/>
    <w:rsid w:val="009911CE"/>
    <w:rPr>
      <w:rFonts w:ascii="Calibri" w:eastAsia="SimSun" w:hAnsi="Calibri" w:cs="Calibri"/>
      <w:sz w:val="20"/>
      <w:szCs w:val="20"/>
      <w:lang w:val="x-none" w:eastAsia="ar-SA"/>
    </w:rPr>
  </w:style>
  <w:style w:type="paragraph" w:styleId="38">
    <w:name w:val="Body Text 3"/>
    <w:basedOn w:val="a"/>
    <w:link w:val="310"/>
    <w:uiPriority w:val="99"/>
    <w:rsid w:val="009911CE"/>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9911CE"/>
    <w:rPr>
      <w:rFonts w:ascii="Calibri" w:eastAsia="SimSun" w:hAnsi="Calibri" w:cs="Calibri"/>
      <w:sz w:val="16"/>
      <w:szCs w:val="16"/>
      <w:lang w:val="x-none" w:eastAsia="ar-SA"/>
    </w:rPr>
  </w:style>
  <w:style w:type="paragraph" w:styleId="aff9">
    <w:name w:val="Normal (Web)"/>
    <w:basedOn w:val="a"/>
    <w:uiPriority w:val="99"/>
    <w:rsid w:val="009911CE"/>
    <w:pPr>
      <w:suppressAutoHyphens/>
      <w:spacing w:before="280" w:after="280" w:line="240" w:lineRule="auto"/>
    </w:pPr>
    <w:rPr>
      <w:rFonts w:ascii="Calibri" w:eastAsia="Times New Roman" w:hAnsi="Calibri" w:cs="Calibri"/>
      <w:sz w:val="24"/>
      <w:szCs w:val="24"/>
      <w:lang w:eastAsia="ar-SA"/>
    </w:rPr>
  </w:style>
  <w:style w:type="paragraph" w:customStyle="1" w:styleId="1f6">
    <w:name w:val="Абзац списка1"/>
    <w:basedOn w:val="a"/>
    <w:uiPriority w:val="99"/>
    <w:rsid w:val="009911CE"/>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9911CE"/>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9911CE"/>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9911CE"/>
    <w:pPr>
      <w:suppressAutoHyphens/>
      <w:spacing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b"/>
    <w:uiPriority w:val="99"/>
    <w:semiHidden/>
    <w:rsid w:val="009911CE"/>
    <w:rPr>
      <w:rFonts w:ascii="Calibri" w:eastAsia="SimSun" w:hAnsi="Calibri" w:cs="Calibri"/>
      <w:sz w:val="20"/>
      <w:szCs w:val="20"/>
      <w:lang w:val="x-none" w:eastAsia="ar-SA"/>
    </w:rPr>
  </w:style>
  <w:style w:type="paragraph" w:styleId="affc">
    <w:name w:val="annotation subject"/>
    <w:basedOn w:val="affb"/>
    <w:link w:val="1f8"/>
    <w:uiPriority w:val="99"/>
    <w:semiHidden/>
    <w:rsid w:val="009911CE"/>
    <w:rPr>
      <w:b/>
      <w:bCs/>
    </w:rPr>
  </w:style>
  <w:style w:type="character" w:customStyle="1" w:styleId="1f8">
    <w:name w:val="Тема примечания Знак1"/>
    <w:basedOn w:val="1f7"/>
    <w:link w:val="affc"/>
    <w:uiPriority w:val="99"/>
    <w:semiHidden/>
    <w:rsid w:val="009911CE"/>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9911CE"/>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9911CE"/>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9911CE"/>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9911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9911CE"/>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9911CE"/>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9911CE"/>
    <w:rPr>
      <w:rFonts w:ascii="Calibri" w:eastAsia="SimSun" w:hAnsi="Calibri" w:cs="Calibri"/>
      <w:sz w:val="16"/>
      <w:szCs w:val="16"/>
      <w:lang w:val="x-none" w:eastAsia="ar-SA"/>
    </w:rPr>
  </w:style>
  <w:style w:type="paragraph" w:styleId="affe">
    <w:name w:val="Plain Text"/>
    <w:basedOn w:val="a"/>
    <w:link w:val="1fa"/>
    <w:uiPriority w:val="99"/>
    <w:rsid w:val="009911CE"/>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e"/>
    <w:uiPriority w:val="99"/>
    <w:rsid w:val="009911CE"/>
    <w:rPr>
      <w:rFonts w:ascii="Courier New" w:eastAsia="SimSun" w:hAnsi="Courier New" w:cs="Courier New"/>
      <w:sz w:val="20"/>
      <w:szCs w:val="20"/>
      <w:lang w:val="x-none" w:eastAsia="ar-SA"/>
    </w:rPr>
  </w:style>
  <w:style w:type="paragraph" w:customStyle="1" w:styleId="ConsNormal">
    <w:name w:val="ConsNormal"/>
    <w:uiPriority w:val="99"/>
    <w:rsid w:val="009911CE"/>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9911CE"/>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9911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9911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9911CE"/>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9911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9911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9911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9911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9911CE"/>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9911CE"/>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9911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9911CE"/>
    <w:pPr>
      <w:spacing w:after="120" w:line="240" w:lineRule="exact"/>
      <w:jc w:val="left"/>
    </w:pPr>
    <w:rPr>
      <w:b/>
      <w:bCs/>
      <w:sz w:val="24"/>
      <w:szCs w:val="24"/>
    </w:rPr>
  </w:style>
  <w:style w:type="paragraph" w:customStyle="1" w:styleId="afff5">
    <w:name w:val="Подпись на общем бланке"/>
    <w:basedOn w:val="aff8"/>
    <w:uiPriority w:val="99"/>
    <w:rsid w:val="009911CE"/>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9911CE"/>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9911CE"/>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9911CE"/>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9911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5"/>
    <w:uiPriority w:val="99"/>
    <w:rsid w:val="009911CE"/>
    <w:pPr>
      <w:spacing w:after="60"/>
      <w:ind w:firstLine="709"/>
      <w:jc w:val="both"/>
    </w:pPr>
    <w:rPr>
      <w:sz w:val="28"/>
      <w:szCs w:val="28"/>
    </w:rPr>
  </w:style>
  <w:style w:type="paragraph" w:customStyle="1" w:styleId="1fd">
    <w:name w:val="Знак1"/>
    <w:basedOn w:val="a"/>
    <w:uiPriority w:val="99"/>
    <w:rsid w:val="009911CE"/>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9911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9911CE"/>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9911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9911CE"/>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9911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9911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9911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9911CE"/>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99"/>
    <w:qFormat/>
    <w:rsid w:val="009911CE"/>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9911CE"/>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5"/>
    <w:link w:val="214"/>
    <w:uiPriority w:val="99"/>
    <w:rsid w:val="009911CE"/>
    <w:pPr>
      <w:widowControl w:val="0"/>
      <w:ind w:left="283"/>
    </w:pPr>
  </w:style>
  <w:style w:type="character" w:customStyle="1" w:styleId="214">
    <w:name w:val="Красная строка 2 Знак1"/>
    <w:basedOn w:val="1f4"/>
    <w:link w:val="2e"/>
    <w:uiPriority w:val="99"/>
    <w:rsid w:val="009911CE"/>
    <w:rPr>
      <w:rFonts w:ascii="Calibri" w:eastAsia="SimSun" w:hAnsi="Calibri" w:cs="Calibri"/>
      <w:sz w:val="20"/>
      <w:szCs w:val="20"/>
      <w:lang w:val="x-none" w:eastAsia="ar-SA"/>
    </w:rPr>
  </w:style>
  <w:style w:type="paragraph" w:customStyle="1" w:styleId="222">
    <w:name w:val="Основной текст 22"/>
    <w:basedOn w:val="a"/>
    <w:uiPriority w:val="99"/>
    <w:rsid w:val="009911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9911CE"/>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911CE"/>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9911C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9911CE"/>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9911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9911CE"/>
    <w:rPr>
      <w:rFonts w:ascii="Times New Roman" w:hAnsi="Times New Roman"/>
      <w:color w:val="FF0000"/>
      <w:sz w:val="28"/>
    </w:rPr>
  </w:style>
  <w:style w:type="paragraph" w:customStyle="1" w:styleId="consplusnonformat0">
    <w:name w:val="consplusnonformat"/>
    <w:basedOn w:val="a"/>
    <w:rsid w:val="009911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CCD2EB540BD4976DB0BA2B843A0ACC041576FC7D29610F1D3261584e5U5L" TargetMode="External"/><Relationship Id="rId13" Type="http://schemas.openxmlformats.org/officeDocument/2006/relationships/hyperlink" Target="http://rnla-service.scli.ru:8080/rnla-links/ws/content/act/"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nla-service.scli.ru:8080/rnla-links/ws/conte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uhovnitskoe.sarmo.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suslugi.ru/397886/2/info" TargetMode="External"/><Relationship Id="rId4" Type="http://schemas.openxmlformats.org/officeDocument/2006/relationships/webSettings" Target="webSettings.xml"/><Relationship Id="rId9" Type="http://schemas.openxmlformats.org/officeDocument/2006/relationships/hyperlink" Target="https://mfc64.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16721</Words>
  <Characters>95316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АТТО</cp:lastModifiedBy>
  <cp:revision>9</cp:revision>
  <cp:lastPrinted>2023-03-01T06:30:00Z</cp:lastPrinted>
  <dcterms:created xsi:type="dcterms:W3CDTF">2023-02-17T04:40:00Z</dcterms:created>
  <dcterms:modified xsi:type="dcterms:W3CDTF">2023-03-07T06:08:00Z</dcterms:modified>
</cp:coreProperties>
</file>