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43" w:rsidRPr="003319F3" w:rsidRDefault="00BD3143" w:rsidP="003319F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C4F" w:rsidRPr="006F6C4F" w:rsidRDefault="00AC5074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-454025</wp:posOffset>
            </wp:positionV>
            <wp:extent cx="671195" cy="871220"/>
            <wp:effectExtent l="0" t="0" r="0" b="5080"/>
            <wp:wrapTight wrapText="left">
              <wp:wrapPolygon edited="0">
                <wp:start x="0" y="0"/>
                <wp:lineTo x="0" y="21254"/>
                <wp:lineTo x="20844" y="21254"/>
                <wp:lineTo x="20844" y="0"/>
                <wp:lineTo x="0" y="0"/>
              </wp:wrapPolygon>
            </wp:wrapTight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C4F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C4F">
        <w:rPr>
          <w:rFonts w:ascii="Times New Roman" w:hAnsi="Times New Roman" w:cs="Times New Roman"/>
          <w:b/>
          <w:bCs/>
          <w:sz w:val="24"/>
          <w:szCs w:val="24"/>
        </w:rPr>
        <w:t>ЛИПОВСКОГО МУНИЦИПАЛЬНОГО ОБРАЗОВАНИЯ</w:t>
      </w: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F6C4F">
        <w:rPr>
          <w:rFonts w:ascii="Times New Roman" w:hAnsi="Times New Roman" w:cs="Times New Roman"/>
          <w:b/>
          <w:bCs/>
          <w:sz w:val="24"/>
          <w:szCs w:val="24"/>
        </w:rPr>
        <w:t>ДУХОВНИЦКОГО МУНИЦИПАЛЬНОГО РАЙОНА</w:t>
      </w: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C4F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C4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C4F" w:rsidRPr="006F6C4F" w:rsidRDefault="006F6C4F" w:rsidP="006F6C4F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C4F">
        <w:rPr>
          <w:rFonts w:ascii="Times New Roman" w:hAnsi="Times New Roman" w:cs="Times New Roman"/>
          <w:b/>
          <w:bCs/>
          <w:sz w:val="24"/>
          <w:szCs w:val="24"/>
        </w:rPr>
        <w:t>С. Липовка</w:t>
      </w:r>
    </w:p>
    <w:p w:rsidR="00652B38" w:rsidRPr="005D20B5" w:rsidRDefault="005D20B5" w:rsidP="003319F3">
      <w:pPr>
        <w:spacing w:after="0" w:line="240" w:lineRule="auto"/>
        <w:ind w:left="993" w:right="991"/>
        <w:rPr>
          <w:rFonts w:ascii="Times New Roman" w:hAnsi="Times New Roman" w:cs="Times New Roman"/>
          <w:bCs/>
          <w:sz w:val="24"/>
          <w:szCs w:val="24"/>
        </w:rPr>
      </w:pPr>
      <w:r w:rsidRPr="005D20B5">
        <w:rPr>
          <w:rFonts w:ascii="Times New Roman" w:hAnsi="Times New Roman" w:cs="Times New Roman"/>
          <w:bCs/>
          <w:sz w:val="24"/>
          <w:szCs w:val="24"/>
        </w:rPr>
        <w:t>От «07»ноября</w:t>
      </w:r>
      <w:r w:rsidR="003319F3" w:rsidRPr="005D20B5">
        <w:rPr>
          <w:rFonts w:ascii="Times New Roman" w:hAnsi="Times New Roman" w:cs="Times New Roman"/>
          <w:bCs/>
          <w:sz w:val="24"/>
          <w:szCs w:val="24"/>
        </w:rPr>
        <w:t xml:space="preserve"> 2024г.                                                                          № </w:t>
      </w:r>
      <w:r w:rsidRPr="005D20B5">
        <w:rPr>
          <w:rFonts w:ascii="Times New Roman" w:hAnsi="Times New Roman" w:cs="Times New Roman"/>
          <w:bCs/>
          <w:sz w:val="24"/>
          <w:szCs w:val="24"/>
        </w:rPr>
        <w:t>24</w:t>
      </w:r>
    </w:p>
    <w:p w:rsidR="00BD3143" w:rsidRPr="00652B38" w:rsidRDefault="00BD3143" w:rsidP="00BD3143">
      <w:pPr>
        <w:spacing w:after="0" w:line="240" w:lineRule="auto"/>
        <w:ind w:left="993" w:right="99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11D27" w:rsidRPr="00314F26" w:rsidRDefault="00A86EAB" w:rsidP="00111D2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AB"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 Административные регламенты предоставления муниципальных услуг администрации</w:t>
      </w:r>
      <w:r w:rsidR="000C0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EAB">
        <w:rPr>
          <w:rFonts w:ascii="Times New Roman" w:hAnsi="Times New Roman" w:cs="Times New Roman"/>
          <w:b/>
          <w:sz w:val="28"/>
          <w:szCs w:val="28"/>
        </w:rPr>
        <w:t>Липовского муниципального образования</w:t>
      </w:r>
    </w:p>
    <w:p w:rsidR="00111D27" w:rsidRPr="00314F26" w:rsidRDefault="00111D27" w:rsidP="00111D2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C4F" w:rsidRPr="006F6C4F" w:rsidRDefault="00A86EAB" w:rsidP="006F6C4F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A86EA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от 8 июля 2024 года № 172-ФЗ «О внесении изменений в статьи 2 и 5 Федерального закона «Об организации предоставления государственных и муниципальных услуг», руководствуясь Уставом</w:t>
      </w:r>
      <w:r w:rsidR="000C0A67">
        <w:rPr>
          <w:rFonts w:ascii="Times New Roman" w:hAnsi="Times New Roman" w:cs="Times New Roman"/>
          <w:sz w:val="28"/>
          <w:szCs w:val="28"/>
        </w:rPr>
        <w:t xml:space="preserve"> </w:t>
      </w:r>
      <w:r w:rsidRPr="00A86EAB">
        <w:rPr>
          <w:rFonts w:ascii="Times New Roman" w:hAnsi="Times New Roman" w:cs="Times New Roman"/>
          <w:sz w:val="28"/>
          <w:szCs w:val="28"/>
        </w:rPr>
        <w:t>Липовского муниципального образования  Духовницкого муниципального района Саратовской области</w:t>
      </w:r>
      <w:r w:rsidR="00111D27" w:rsidRPr="00314F26">
        <w:rPr>
          <w:rFonts w:ascii="Times New Roman" w:hAnsi="Times New Roman" w:cs="Times New Roman"/>
          <w:sz w:val="28"/>
          <w:szCs w:val="28"/>
        </w:rPr>
        <w:t xml:space="preserve">, </w:t>
      </w:r>
      <w:r w:rsidR="006F6C4F" w:rsidRPr="006F6C4F">
        <w:rPr>
          <w:rFonts w:ascii="Times New Roman" w:hAnsi="Times New Roman"/>
          <w:sz w:val="28"/>
          <w:szCs w:val="28"/>
        </w:rPr>
        <w:t>администрация Липовского муниципального образования Духовницкого муниципального района</w:t>
      </w:r>
    </w:p>
    <w:p w:rsidR="008A76E5" w:rsidRDefault="008A76E5" w:rsidP="006F6C4F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2B38" w:rsidRDefault="006F6C4F" w:rsidP="006F6C4F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6F6C4F">
        <w:rPr>
          <w:rFonts w:ascii="Times New Roman" w:hAnsi="Times New Roman"/>
          <w:sz w:val="28"/>
          <w:szCs w:val="28"/>
        </w:rPr>
        <w:t>ПОСТАНОВЛЯЕТ:</w:t>
      </w:r>
    </w:p>
    <w:p w:rsidR="006F6C4F" w:rsidRDefault="006F6C4F" w:rsidP="006F6C4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C4F" w:rsidRDefault="00111D27" w:rsidP="008A76E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F26">
        <w:rPr>
          <w:rFonts w:ascii="Times New Roman" w:hAnsi="Times New Roman" w:cs="Times New Roman"/>
          <w:sz w:val="28"/>
          <w:szCs w:val="28"/>
        </w:rPr>
        <w:t xml:space="preserve">1. </w:t>
      </w:r>
      <w:r w:rsidR="008A76E5">
        <w:rPr>
          <w:rFonts w:ascii="Times New Roman" w:hAnsi="Times New Roman" w:cs="Times New Roman"/>
          <w:sz w:val="28"/>
          <w:szCs w:val="28"/>
        </w:rPr>
        <w:t>Внести в</w:t>
      </w:r>
      <w:r w:rsidR="000C0A67">
        <w:rPr>
          <w:rFonts w:ascii="Times New Roman" w:hAnsi="Times New Roman" w:cs="Times New Roman"/>
          <w:sz w:val="28"/>
          <w:szCs w:val="28"/>
        </w:rPr>
        <w:t xml:space="preserve"> </w:t>
      </w:r>
      <w:r w:rsidR="008A76E5">
        <w:rPr>
          <w:rFonts w:ascii="Times New Roman" w:hAnsi="Times New Roman" w:cs="Times New Roman"/>
          <w:sz w:val="28"/>
          <w:szCs w:val="28"/>
        </w:rPr>
        <w:t>А</w:t>
      </w:r>
      <w:r w:rsidRPr="00314F26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Pr="00111D27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8A76E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8A76E5" w:rsidRPr="008A76E5">
        <w:rPr>
          <w:rFonts w:ascii="Times New Roman" w:hAnsi="Times New Roman" w:cs="Times New Roman"/>
          <w:sz w:val="28"/>
          <w:szCs w:val="28"/>
        </w:rPr>
        <w:t>Липовского муниципального образования Духовницкого муниципального района</w:t>
      </w:r>
      <w:r w:rsidR="008A76E5">
        <w:rPr>
          <w:rFonts w:ascii="Times New Roman" w:hAnsi="Times New Roman" w:cs="Times New Roman"/>
          <w:sz w:val="28"/>
          <w:szCs w:val="28"/>
        </w:rPr>
        <w:t xml:space="preserve"> от 03.07.2024 № 15 (далее - Регламент) следующие изменения:</w:t>
      </w:r>
    </w:p>
    <w:p w:rsidR="008A76E5" w:rsidRDefault="008A76E5" w:rsidP="008A76E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Раздел 2 Регламента дополнить пунктом 2.3.2 следующего содержания:</w:t>
      </w:r>
    </w:p>
    <w:p w:rsidR="008A76E5" w:rsidRPr="008A76E5" w:rsidRDefault="008A76E5" w:rsidP="008A76E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«2.3.2. </w:t>
      </w:r>
      <w:r w:rsidRPr="008A76E5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8A76E5">
        <w:rPr>
          <w:rFonts w:ascii="Times New Roman" w:hAnsi="Times New Roman" w:cs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8A76E5" w:rsidRPr="008A76E5" w:rsidRDefault="008A76E5" w:rsidP="008A76E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E5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A76E5" w:rsidRDefault="008A76E5" w:rsidP="008A76E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E5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6F6C4F" w:rsidRDefault="006F6C4F" w:rsidP="006F6C4F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4F">
        <w:rPr>
          <w:rFonts w:ascii="Times New Roman" w:hAnsi="Times New Roman" w:cs="Times New Roman"/>
          <w:sz w:val="28"/>
          <w:szCs w:val="28"/>
        </w:rPr>
        <w:t>2.</w:t>
      </w:r>
      <w:r w:rsidR="008A76E5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="000C0A67">
        <w:rPr>
          <w:rFonts w:ascii="Times New Roman" w:hAnsi="Times New Roman" w:cs="Times New Roman"/>
          <w:sz w:val="28"/>
          <w:szCs w:val="28"/>
        </w:rPr>
        <w:t xml:space="preserve"> </w:t>
      </w:r>
      <w:r w:rsidR="008A76E5" w:rsidRPr="008A76E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выписки из похозяйственной книги»</w:t>
      </w:r>
      <w:r w:rsidR="008A76E5">
        <w:rPr>
          <w:rFonts w:ascii="Times New Roman" w:hAnsi="Times New Roman" w:cs="Times New Roman"/>
          <w:sz w:val="28"/>
          <w:szCs w:val="28"/>
        </w:rPr>
        <w:t xml:space="preserve">, </w:t>
      </w:r>
      <w:r w:rsidR="00824050" w:rsidRPr="0082405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Липовского муниципального образования Духовницкого муниципального района от</w:t>
      </w:r>
      <w:r w:rsidR="00824050">
        <w:rPr>
          <w:rFonts w:ascii="Times New Roman" w:hAnsi="Times New Roman" w:cs="Times New Roman"/>
          <w:sz w:val="28"/>
          <w:szCs w:val="28"/>
        </w:rPr>
        <w:t xml:space="preserve"> 03.07.2024 № 16 (далее - Регламент) следующие изменения:</w:t>
      </w:r>
    </w:p>
    <w:p w:rsidR="008A76E5" w:rsidRDefault="00824050" w:rsidP="006F6C4F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0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дополнить пунктом 6.2 следующего содержания:</w:t>
      </w:r>
    </w:p>
    <w:p w:rsidR="00824050" w:rsidRPr="00824050" w:rsidRDefault="00824050" w:rsidP="00824050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24050">
        <w:rPr>
          <w:rFonts w:ascii="Times New Roman" w:hAnsi="Times New Roman" w:cs="Times New Roman"/>
          <w:sz w:val="28"/>
          <w:szCs w:val="28"/>
        </w:rPr>
        <w:t>«</w:t>
      </w:r>
      <w:r w:rsidR="00AC5074">
        <w:rPr>
          <w:rFonts w:ascii="Times New Roman" w:hAnsi="Times New Roman" w:cs="Times New Roman"/>
          <w:sz w:val="28"/>
          <w:szCs w:val="28"/>
        </w:rPr>
        <w:t>6</w:t>
      </w:r>
      <w:r w:rsidRPr="00824050">
        <w:rPr>
          <w:rFonts w:ascii="Times New Roman" w:hAnsi="Times New Roman" w:cs="Times New Roman"/>
          <w:sz w:val="28"/>
          <w:szCs w:val="28"/>
        </w:rPr>
        <w:t>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824050" w:rsidRPr="00824050" w:rsidRDefault="00824050" w:rsidP="00824050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2405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24050" w:rsidRDefault="00824050" w:rsidP="00824050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24050">
        <w:rPr>
          <w:rFonts w:ascii="Times New Roman" w:hAnsi="Times New Roman" w:cs="Times New Roman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</w:t>
      </w:r>
      <w:r w:rsidRPr="00824050">
        <w:rPr>
          <w:rFonts w:ascii="Times New Roman" w:hAnsi="Times New Roman" w:cs="Times New Roman"/>
          <w:sz w:val="28"/>
          <w:szCs w:val="28"/>
        </w:rPr>
        <w:lastRenderedPageBreak/>
        <w:t>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824050" w:rsidRDefault="00824050" w:rsidP="00824050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в А</w:t>
      </w:r>
      <w:r w:rsidRPr="0082405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 регламент</w:t>
      </w:r>
      <w:r w:rsidRPr="0082405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адреса объекту адресации, изменение и аннулирование такого адреса»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405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Липовского муниципального образования Духовницкого муниципального района от 03.07.2024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4050">
        <w:rPr>
          <w:rFonts w:ascii="Times New Roman" w:hAnsi="Times New Roman" w:cs="Times New Roman"/>
          <w:sz w:val="28"/>
          <w:szCs w:val="28"/>
        </w:rPr>
        <w:t xml:space="preserve"> (далее - Регламент) следующие изменения:</w:t>
      </w:r>
    </w:p>
    <w:p w:rsidR="00AC5074" w:rsidRPr="00AC5074" w:rsidRDefault="00824050" w:rsidP="00AC5074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C5074" w:rsidRPr="00AC5074">
        <w:rPr>
          <w:rFonts w:ascii="Times New Roman" w:hAnsi="Times New Roman" w:cs="Times New Roman"/>
          <w:sz w:val="28"/>
          <w:szCs w:val="28"/>
        </w:rPr>
        <w:t xml:space="preserve">Раздел II Регламента дополнить пунктом </w:t>
      </w:r>
      <w:r w:rsidR="00AC5074">
        <w:rPr>
          <w:rFonts w:ascii="Times New Roman" w:hAnsi="Times New Roman" w:cs="Times New Roman"/>
          <w:sz w:val="28"/>
          <w:szCs w:val="28"/>
        </w:rPr>
        <w:t>2</w:t>
      </w:r>
      <w:r w:rsidR="00AC5074" w:rsidRPr="00AC5074">
        <w:rPr>
          <w:rFonts w:ascii="Times New Roman" w:hAnsi="Times New Roman" w:cs="Times New Roman"/>
          <w:sz w:val="28"/>
          <w:szCs w:val="28"/>
        </w:rPr>
        <w:t>.</w:t>
      </w:r>
      <w:r w:rsidR="00AC5074">
        <w:rPr>
          <w:rFonts w:ascii="Times New Roman" w:hAnsi="Times New Roman" w:cs="Times New Roman"/>
          <w:sz w:val="28"/>
          <w:szCs w:val="28"/>
        </w:rPr>
        <w:t>5.7</w:t>
      </w:r>
      <w:r w:rsidR="00AC5074" w:rsidRPr="00AC507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C5074" w:rsidRPr="00AC5074" w:rsidRDefault="00AC5074" w:rsidP="00AC5074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</w:t>
      </w:r>
      <w:r w:rsidRPr="00AC5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5074">
        <w:rPr>
          <w:rFonts w:ascii="Times New Roman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AC5074" w:rsidRPr="00AC5074" w:rsidRDefault="00AC5074" w:rsidP="00AC5074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C5074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24050" w:rsidRPr="00824050" w:rsidRDefault="00AC5074" w:rsidP="00AC5074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C5074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6F6C4F" w:rsidRDefault="00824050" w:rsidP="006F6C4F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6C4F" w:rsidRPr="006F6C4F">
        <w:rPr>
          <w:rFonts w:ascii="Times New Roman" w:hAnsi="Times New Roman" w:cs="Times New Roman"/>
          <w:sz w:val="28"/>
          <w:szCs w:val="28"/>
        </w:rPr>
        <w:t>. Настоящее постановление обнародовать установленном законом порядке.</w:t>
      </w:r>
    </w:p>
    <w:p w:rsidR="006F6C4F" w:rsidRPr="006F6C4F" w:rsidRDefault="00824050" w:rsidP="006F6C4F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6C4F" w:rsidRPr="006F6C4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F6C4F" w:rsidRDefault="006F6C4F" w:rsidP="006F6C4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50" w:rsidRDefault="00824050" w:rsidP="006F6C4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50" w:rsidRPr="006F6C4F" w:rsidRDefault="00824050" w:rsidP="006F6C4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F" w:rsidRDefault="006F6C4F" w:rsidP="006F6C4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C4F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</w:p>
    <w:p w:rsidR="006F6C4F" w:rsidRDefault="006F6C4F" w:rsidP="006F6C4F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6C4F">
        <w:rPr>
          <w:rFonts w:ascii="Times New Roman" w:hAnsi="Times New Roman"/>
          <w:sz w:val="28"/>
          <w:szCs w:val="28"/>
        </w:rPr>
        <w:t xml:space="preserve">Липовского муниципального образования </w:t>
      </w:r>
    </w:p>
    <w:p w:rsidR="003319F3" w:rsidRPr="006F6C4F" w:rsidRDefault="006F6C4F" w:rsidP="002238D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C4F">
        <w:rPr>
          <w:rFonts w:ascii="Times New Roman" w:hAnsi="Times New Roman"/>
          <w:sz w:val="28"/>
          <w:szCs w:val="28"/>
        </w:rPr>
        <w:t>Духовницкого муниципального района</w:t>
      </w:r>
      <w:r w:rsidR="000C0A67">
        <w:rPr>
          <w:rFonts w:ascii="Times New Roman" w:hAnsi="Times New Roman"/>
          <w:sz w:val="28"/>
          <w:szCs w:val="28"/>
        </w:rPr>
        <w:t xml:space="preserve">                                          С.М.Кочеткова</w:t>
      </w:r>
    </w:p>
    <w:sectPr w:rsidR="003319F3" w:rsidRPr="006F6C4F" w:rsidSect="00D21276">
      <w:headerReference w:type="default" r:id="rId8"/>
      <w:footerReference w:type="default" r:id="rId9"/>
      <w:pgSz w:w="11906" w:h="16838"/>
      <w:pgMar w:top="777" w:right="567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20" w:rsidRDefault="00B756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75620" w:rsidRDefault="00B756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9A" w:rsidRDefault="00960F9A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960F9A" w:rsidRDefault="00960F9A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960F9A" w:rsidRDefault="00960F9A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20" w:rsidRDefault="00B756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75620" w:rsidRDefault="00B756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9A" w:rsidRDefault="00960F9A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lang w:val="ru-RU" w:eastAsia="en-US" w:bidi="ar-SA"/>
      </w:rPr>
    </w:lvl>
  </w:abstractNum>
  <w:abstractNum w:abstractNumId="5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lang w:val="ru-RU" w:eastAsia="en-US" w:bidi="ar-SA"/>
      </w:rPr>
    </w:lvl>
  </w:abstractNum>
  <w:abstractNum w:abstractNumId="6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lang w:val="ru-RU" w:eastAsia="en-US" w:bidi="ar-SA"/>
      </w:rPr>
    </w:lvl>
  </w:abstractNum>
  <w:abstractNum w:abstractNumId="7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lang w:val="ru-RU" w:eastAsia="en-US" w:bidi="ar-SA"/>
      </w:rPr>
    </w:lvl>
  </w:abstractNum>
  <w:abstractNum w:abstractNumId="8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lang w:val="ru-RU" w:eastAsia="en-US" w:bidi="ar-SA"/>
      </w:rPr>
    </w:lvl>
  </w:abstractNum>
  <w:abstractNum w:abstractNumId="9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lang w:val="ru-RU" w:eastAsia="en-US" w:bidi="ar-SA"/>
      </w:rPr>
    </w:lvl>
  </w:abstractNum>
  <w:abstractNum w:abstractNumId="10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2337"/>
    <w:rsid w:val="000028EA"/>
    <w:rsid w:val="000071BF"/>
    <w:rsid w:val="00010AD9"/>
    <w:rsid w:val="000120A3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80EB3"/>
    <w:rsid w:val="0009445C"/>
    <w:rsid w:val="000A3027"/>
    <w:rsid w:val="000A38F2"/>
    <w:rsid w:val="000C0A67"/>
    <w:rsid w:val="000C12B0"/>
    <w:rsid w:val="000C1E5F"/>
    <w:rsid w:val="000C24B8"/>
    <w:rsid w:val="000C4588"/>
    <w:rsid w:val="000D1E5D"/>
    <w:rsid w:val="00101A48"/>
    <w:rsid w:val="00111D27"/>
    <w:rsid w:val="00116912"/>
    <w:rsid w:val="0012661D"/>
    <w:rsid w:val="00131B2C"/>
    <w:rsid w:val="0013739E"/>
    <w:rsid w:val="00147607"/>
    <w:rsid w:val="00172D9E"/>
    <w:rsid w:val="00173294"/>
    <w:rsid w:val="00194E07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238D0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95C1E"/>
    <w:rsid w:val="002B3482"/>
    <w:rsid w:val="0031412E"/>
    <w:rsid w:val="00321451"/>
    <w:rsid w:val="00324658"/>
    <w:rsid w:val="003267A3"/>
    <w:rsid w:val="003319F3"/>
    <w:rsid w:val="00336909"/>
    <w:rsid w:val="003512A2"/>
    <w:rsid w:val="003524BB"/>
    <w:rsid w:val="00354772"/>
    <w:rsid w:val="00357795"/>
    <w:rsid w:val="0036471A"/>
    <w:rsid w:val="003805F0"/>
    <w:rsid w:val="0039110E"/>
    <w:rsid w:val="00393621"/>
    <w:rsid w:val="00394403"/>
    <w:rsid w:val="003954F2"/>
    <w:rsid w:val="00397377"/>
    <w:rsid w:val="003A233B"/>
    <w:rsid w:val="003B178A"/>
    <w:rsid w:val="003B23A8"/>
    <w:rsid w:val="003B64D7"/>
    <w:rsid w:val="003C71DF"/>
    <w:rsid w:val="003D2C35"/>
    <w:rsid w:val="003F4A8D"/>
    <w:rsid w:val="00404A19"/>
    <w:rsid w:val="00416573"/>
    <w:rsid w:val="004338A1"/>
    <w:rsid w:val="0044485A"/>
    <w:rsid w:val="00445A18"/>
    <w:rsid w:val="00450075"/>
    <w:rsid w:val="0045209A"/>
    <w:rsid w:val="004560AB"/>
    <w:rsid w:val="004607F4"/>
    <w:rsid w:val="004617E5"/>
    <w:rsid w:val="00464E48"/>
    <w:rsid w:val="00472EA5"/>
    <w:rsid w:val="0048022D"/>
    <w:rsid w:val="00485BDD"/>
    <w:rsid w:val="00494B96"/>
    <w:rsid w:val="004979BA"/>
    <w:rsid w:val="004A167C"/>
    <w:rsid w:val="004A2337"/>
    <w:rsid w:val="004A5A1C"/>
    <w:rsid w:val="004B280D"/>
    <w:rsid w:val="004D47CB"/>
    <w:rsid w:val="004D4934"/>
    <w:rsid w:val="004E503A"/>
    <w:rsid w:val="00503A44"/>
    <w:rsid w:val="005041A6"/>
    <w:rsid w:val="00516771"/>
    <w:rsid w:val="00582DCF"/>
    <w:rsid w:val="00583100"/>
    <w:rsid w:val="005835C2"/>
    <w:rsid w:val="0058432A"/>
    <w:rsid w:val="005855BF"/>
    <w:rsid w:val="00587226"/>
    <w:rsid w:val="005A03B0"/>
    <w:rsid w:val="005A1AFA"/>
    <w:rsid w:val="005B2AC2"/>
    <w:rsid w:val="005C23BD"/>
    <w:rsid w:val="005D20B5"/>
    <w:rsid w:val="005D33FE"/>
    <w:rsid w:val="005E344F"/>
    <w:rsid w:val="005F0902"/>
    <w:rsid w:val="005F542A"/>
    <w:rsid w:val="006138B1"/>
    <w:rsid w:val="00617560"/>
    <w:rsid w:val="00617946"/>
    <w:rsid w:val="00623DAD"/>
    <w:rsid w:val="006529F7"/>
    <w:rsid w:val="00652B38"/>
    <w:rsid w:val="00657599"/>
    <w:rsid w:val="00660EC9"/>
    <w:rsid w:val="006624E8"/>
    <w:rsid w:val="006679E3"/>
    <w:rsid w:val="00670A49"/>
    <w:rsid w:val="0067483D"/>
    <w:rsid w:val="006806CC"/>
    <w:rsid w:val="006C1EFC"/>
    <w:rsid w:val="006D6AA3"/>
    <w:rsid w:val="006E2DD3"/>
    <w:rsid w:val="006E2DFE"/>
    <w:rsid w:val="006E466C"/>
    <w:rsid w:val="006F547C"/>
    <w:rsid w:val="006F6C4F"/>
    <w:rsid w:val="006F6F67"/>
    <w:rsid w:val="006F7F37"/>
    <w:rsid w:val="00707458"/>
    <w:rsid w:val="00716267"/>
    <w:rsid w:val="00724D61"/>
    <w:rsid w:val="00731FE5"/>
    <w:rsid w:val="00733073"/>
    <w:rsid w:val="0074342D"/>
    <w:rsid w:val="007457A9"/>
    <w:rsid w:val="007603FE"/>
    <w:rsid w:val="007628E9"/>
    <w:rsid w:val="007844D5"/>
    <w:rsid w:val="00784F7E"/>
    <w:rsid w:val="0079012C"/>
    <w:rsid w:val="00790908"/>
    <w:rsid w:val="007C40A3"/>
    <w:rsid w:val="007C5A9F"/>
    <w:rsid w:val="007E5516"/>
    <w:rsid w:val="007F2AF3"/>
    <w:rsid w:val="007F5D36"/>
    <w:rsid w:val="007F690D"/>
    <w:rsid w:val="00807D47"/>
    <w:rsid w:val="00824050"/>
    <w:rsid w:val="00825155"/>
    <w:rsid w:val="008278AC"/>
    <w:rsid w:val="008372F3"/>
    <w:rsid w:val="00844CF7"/>
    <w:rsid w:val="00887369"/>
    <w:rsid w:val="00894487"/>
    <w:rsid w:val="008A76E5"/>
    <w:rsid w:val="008C1D08"/>
    <w:rsid w:val="008D571B"/>
    <w:rsid w:val="008D72D1"/>
    <w:rsid w:val="008E453A"/>
    <w:rsid w:val="008F3143"/>
    <w:rsid w:val="008F5E60"/>
    <w:rsid w:val="009165B2"/>
    <w:rsid w:val="00920447"/>
    <w:rsid w:val="00945BD1"/>
    <w:rsid w:val="0095423F"/>
    <w:rsid w:val="00960F9A"/>
    <w:rsid w:val="00974292"/>
    <w:rsid w:val="00976F37"/>
    <w:rsid w:val="00982043"/>
    <w:rsid w:val="00992A08"/>
    <w:rsid w:val="009939B2"/>
    <w:rsid w:val="00997132"/>
    <w:rsid w:val="009A287F"/>
    <w:rsid w:val="009C5821"/>
    <w:rsid w:val="009D2179"/>
    <w:rsid w:val="009D5786"/>
    <w:rsid w:val="009F446C"/>
    <w:rsid w:val="009F5C5A"/>
    <w:rsid w:val="00A1027D"/>
    <w:rsid w:val="00A13E97"/>
    <w:rsid w:val="00A17EBE"/>
    <w:rsid w:val="00A25340"/>
    <w:rsid w:val="00A301D2"/>
    <w:rsid w:val="00A47168"/>
    <w:rsid w:val="00A574E6"/>
    <w:rsid w:val="00A57752"/>
    <w:rsid w:val="00A679F4"/>
    <w:rsid w:val="00A74825"/>
    <w:rsid w:val="00A76085"/>
    <w:rsid w:val="00A849B6"/>
    <w:rsid w:val="00A863C9"/>
    <w:rsid w:val="00A86EAB"/>
    <w:rsid w:val="00AC5074"/>
    <w:rsid w:val="00AD0448"/>
    <w:rsid w:val="00AD6226"/>
    <w:rsid w:val="00AE59B6"/>
    <w:rsid w:val="00AF09CF"/>
    <w:rsid w:val="00AF0FA0"/>
    <w:rsid w:val="00B04570"/>
    <w:rsid w:val="00B06A31"/>
    <w:rsid w:val="00B07475"/>
    <w:rsid w:val="00B22991"/>
    <w:rsid w:val="00B375DA"/>
    <w:rsid w:val="00B54BA0"/>
    <w:rsid w:val="00B55861"/>
    <w:rsid w:val="00B563E4"/>
    <w:rsid w:val="00B63B82"/>
    <w:rsid w:val="00B75620"/>
    <w:rsid w:val="00B86958"/>
    <w:rsid w:val="00B91D5C"/>
    <w:rsid w:val="00B97109"/>
    <w:rsid w:val="00BA2F02"/>
    <w:rsid w:val="00BA600C"/>
    <w:rsid w:val="00BB1D43"/>
    <w:rsid w:val="00BB2F65"/>
    <w:rsid w:val="00BB5FAE"/>
    <w:rsid w:val="00BC3EB9"/>
    <w:rsid w:val="00BD3143"/>
    <w:rsid w:val="00BF3C83"/>
    <w:rsid w:val="00BF7175"/>
    <w:rsid w:val="00BF7BF3"/>
    <w:rsid w:val="00C06508"/>
    <w:rsid w:val="00C106E0"/>
    <w:rsid w:val="00C141A8"/>
    <w:rsid w:val="00C23C30"/>
    <w:rsid w:val="00C43589"/>
    <w:rsid w:val="00C63602"/>
    <w:rsid w:val="00C647F4"/>
    <w:rsid w:val="00C6498A"/>
    <w:rsid w:val="00C73BCF"/>
    <w:rsid w:val="00C81757"/>
    <w:rsid w:val="00C85841"/>
    <w:rsid w:val="00C92B72"/>
    <w:rsid w:val="00CA3E63"/>
    <w:rsid w:val="00CB1034"/>
    <w:rsid w:val="00CC0A9F"/>
    <w:rsid w:val="00CC73CD"/>
    <w:rsid w:val="00CD4B95"/>
    <w:rsid w:val="00CD6E40"/>
    <w:rsid w:val="00CE50E5"/>
    <w:rsid w:val="00CF2A81"/>
    <w:rsid w:val="00D0145B"/>
    <w:rsid w:val="00D05D55"/>
    <w:rsid w:val="00D117D5"/>
    <w:rsid w:val="00D21276"/>
    <w:rsid w:val="00D21E91"/>
    <w:rsid w:val="00D232B1"/>
    <w:rsid w:val="00D23507"/>
    <w:rsid w:val="00D313E5"/>
    <w:rsid w:val="00D506FD"/>
    <w:rsid w:val="00D621B3"/>
    <w:rsid w:val="00D72574"/>
    <w:rsid w:val="00D81D4B"/>
    <w:rsid w:val="00D84CFD"/>
    <w:rsid w:val="00D96332"/>
    <w:rsid w:val="00DA7DB9"/>
    <w:rsid w:val="00DB1A35"/>
    <w:rsid w:val="00DC09E6"/>
    <w:rsid w:val="00DC2200"/>
    <w:rsid w:val="00E060AF"/>
    <w:rsid w:val="00E060C1"/>
    <w:rsid w:val="00E073BC"/>
    <w:rsid w:val="00E10AA4"/>
    <w:rsid w:val="00E11DDB"/>
    <w:rsid w:val="00E12017"/>
    <w:rsid w:val="00E14D9B"/>
    <w:rsid w:val="00E212CE"/>
    <w:rsid w:val="00E329E5"/>
    <w:rsid w:val="00E32B61"/>
    <w:rsid w:val="00E457C8"/>
    <w:rsid w:val="00E47A0B"/>
    <w:rsid w:val="00E62CB5"/>
    <w:rsid w:val="00E7150D"/>
    <w:rsid w:val="00E96651"/>
    <w:rsid w:val="00E967DE"/>
    <w:rsid w:val="00E973A8"/>
    <w:rsid w:val="00EA2396"/>
    <w:rsid w:val="00EA7B1C"/>
    <w:rsid w:val="00EC3F07"/>
    <w:rsid w:val="00EC597B"/>
    <w:rsid w:val="00EC77C4"/>
    <w:rsid w:val="00ED68CA"/>
    <w:rsid w:val="00EE04B0"/>
    <w:rsid w:val="00EE179A"/>
    <w:rsid w:val="00EF2A74"/>
    <w:rsid w:val="00EF2F8F"/>
    <w:rsid w:val="00EF65BE"/>
    <w:rsid w:val="00F0169B"/>
    <w:rsid w:val="00F0766E"/>
    <w:rsid w:val="00F16210"/>
    <w:rsid w:val="00F174B3"/>
    <w:rsid w:val="00F176A8"/>
    <w:rsid w:val="00F42AB7"/>
    <w:rsid w:val="00F474EA"/>
    <w:rsid w:val="00F477A9"/>
    <w:rsid w:val="00F5775A"/>
    <w:rsid w:val="00F8649E"/>
    <w:rsid w:val="00F932C8"/>
    <w:rsid w:val="00F95754"/>
    <w:rsid w:val="00FA06F1"/>
    <w:rsid w:val="00FC53F0"/>
    <w:rsid w:val="00FC79CE"/>
    <w:rsid w:val="00FD2254"/>
    <w:rsid w:val="00FD4D1F"/>
    <w:rsid w:val="00FE12B7"/>
    <w:rsid w:val="00FE4B04"/>
    <w:rsid w:val="00FE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276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21276"/>
    <w:pPr>
      <w:keepNext/>
      <w:tabs>
        <w:tab w:val="num" w:pos="432"/>
      </w:tabs>
      <w:spacing w:after="0" w:line="100" w:lineRule="atLeast"/>
      <w:ind w:left="432" w:hanging="432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D21276"/>
    <w:pPr>
      <w:keepNext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D21276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D21276"/>
    <w:pPr>
      <w:keepNext/>
      <w:tabs>
        <w:tab w:val="num" w:pos="864"/>
      </w:tabs>
      <w:spacing w:after="0" w:line="216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D21276"/>
    <w:pPr>
      <w:tabs>
        <w:tab w:val="num" w:pos="1008"/>
      </w:tabs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D21276"/>
    <w:pPr>
      <w:tabs>
        <w:tab w:val="left" w:pos="1152"/>
      </w:tabs>
      <w:spacing w:before="240" w:after="60" w:line="10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D21276"/>
    <w:pPr>
      <w:tabs>
        <w:tab w:val="num" w:pos="1296"/>
      </w:tabs>
      <w:spacing w:before="240" w:after="60" w:line="100" w:lineRule="atLeast"/>
      <w:ind w:left="1296" w:hanging="1296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D21276"/>
    <w:pPr>
      <w:tabs>
        <w:tab w:val="left" w:pos="1440"/>
      </w:tabs>
      <w:spacing w:before="240" w:after="60" w:line="100" w:lineRule="atLeast"/>
      <w:ind w:left="1440" w:hanging="1440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D21276"/>
    <w:pPr>
      <w:tabs>
        <w:tab w:val="left" w:pos="1584"/>
      </w:tabs>
      <w:spacing w:before="240" w:after="60" w:line="100" w:lineRule="atLeast"/>
      <w:ind w:left="1584" w:hanging="1584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1276"/>
    <w:rPr>
      <w:rFonts w:ascii="Cambria" w:hAnsi="Cambria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21276"/>
    <w:rPr>
      <w:rFonts w:ascii="Cambria" w:hAnsi="Cambria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21276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21276"/>
    <w:rPr>
      <w:b/>
      <w:bCs/>
    </w:rPr>
  </w:style>
  <w:style w:type="character" w:customStyle="1" w:styleId="50">
    <w:name w:val="Заголовок 5 Знак"/>
    <w:link w:val="5"/>
    <w:uiPriority w:val="99"/>
    <w:locked/>
    <w:rsid w:val="00D2127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D21276"/>
    <w:rPr>
      <w:i/>
      <w:iCs/>
    </w:rPr>
  </w:style>
  <w:style w:type="character" w:customStyle="1" w:styleId="70">
    <w:name w:val="Заголовок 7 Знак"/>
    <w:link w:val="7"/>
    <w:uiPriority w:val="99"/>
    <w:locked/>
    <w:rsid w:val="00D21276"/>
    <w:rPr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D21276"/>
    <w:rPr>
      <w:rFonts w:ascii="Arial" w:hAnsi="Arial"/>
      <w:i/>
      <w:iCs/>
    </w:rPr>
  </w:style>
  <w:style w:type="character" w:customStyle="1" w:styleId="90">
    <w:name w:val="Заголовок 9 Знак"/>
    <w:link w:val="9"/>
    <w:uiPriority w:val="99"/>
    <w:locked/>
    <w:rsid w:val="00D21276"/>
    <w:rPr>
      <w:rFonts w:ascii="Arial" w:hAnsi="Arial"/>
      <w:b/>
      <w:bCs/>
      <w:i/>
      <w:iCs/>
      <w:sz w:val="18"/>
      <w:szCs w:val="18"/>
    </w:rPr>
  </w:style>
  <w:style w:type="character" w:styleId="a4">
    <w:name w:val="Hyperlink"/>
    <w:uiPriority w:val="99"/>
    <w:rsid w:val="00D21276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rsid w:val="00D21276"/>
    <w:rPr>
      <w:rFonts w:cs="Times New Roman"/>
    </w:rPr>
  </w:style>
  <w:style w:type="character" w:customStyle="1" w:styleId="a6">
    <w:name w:val="Нижний колонтитул Знак"/>
    <w:uiPriority w:val="99"/>
    <w:rsid w:val="00D21276"/>
    <w:rPr>
      <w:rFonts w:cs="Times New Roman"/>
    </w:rPr>
  </w:style>
  <w:style w:type="character" w:customStyle="1" w:styleId="a7">
    <w:name w:val="Текст выноски Знак"/>
    <w:uiPriority w:val="99"/>
    <w:rsid w:val="00D21276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D2127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D21276"/>
    <w:rPr>
      <w:rFonts w:ascii="Arial" w:hAnsi="Arial"/>
      <w:b/>
      <w:i/>
      <w:sz w:val="28"/>
    </w:rPr>
  </w:style>
  <w:style w:type="character" w:customStyle="1" w:styleId="a8">
    <w:name w:val="Текст сноски Знак"/>
    <w:uiPriority w:val="99"/>
    <w:rsid w:val="00D21276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D21276"/>
    <w:rPr>
      <w:rFonts w:ascii="Arial" w:hAnsi="Arial"/>
      <w:sz w:val="20"/>
    </w:rPr>
  </w:style>
  <w:style w:type="character" w:customStyle="1" w:styleId="a9">
    <w:name w:val="Основной текст Знак"/>
    <w:uiPriority w:val="99"/>
    <w:rsid w:val="00D21276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rsid w:val="00D21276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D21276"/>
    <w:rPr>
      <w:rFonts w:ascii="Courier New" w:hAnsi="Courier New" w:cs="Courier New"/>
      <w:color w:val="000090"/>
      <w:sz w:val="20"/>
      <w:szCs w:val="20"/>
    </w:rPr>
  </w:style>
  <w:style w:type="character" w:styleId="ab">
    <w:name w:val="page number"/>
    <w:uiPriority w:val="99"/>
    <w:rsid w:val="00D21276"/>
    <w:rPr>
      <w:rFonts w:cs="Times New Roman"/>
    </w:rPr>
  </w:style>
  <w:style w:type="character" w:customStyle="1" w:styleId="41">
    <w:name w:val="Знак Знак4"/>
    <w:uiPriority w:val="99"/>
    <w:rsid w:val="00D21276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D21276"/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Подпись Знак"/>
    <w:uiPriority w:val="99"/>
    <w:rsid w:val="00D21276"/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Красная строка Знак"/>
    <w:uiPriority w:val="99"/>
    <w:rsid w:val="00D21276"/>
  </w:style>
  <w:style w:type="character" w:customStyle="1" w:styleId="31">
    <w:name w:val="Основной текст 3 Знак"/>
    <w:uiPriority w:val="99"/>
    <w:rsid w:val="00D21276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D21276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D21276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D21276"/>
    <w:rPr>
      <w:rFonts w:ascii="Times New Roman" w:hAnsi="Times New Roman"/>
      <w:sz w:val="22"/>
    </w:rPr>
  </w:style>
  <w:style w:type="character" w:styleId="ae">
    <w:name w:val="FollowedHyperlink"/>
    <w:uiPriority w:val="99"/>
    <w:rsid w:val="00D21276"/>
    <w:rPr>
      <w:rFonts w:cs="Times New Roman"/>
      <w:color w:val="800080"/>
      <w:u w:val="single"/>
    </w:rPr>
  </w:style>
  <w:style w:type="character" w:styleId="af">
    <w:name w:val="footnote reference"/>
    <w:uiPriority w:val="99"/>
    <w:semiHidden/>
    <w:rsid w:val="00D21276"/>
    <w:rPr>
      <w:rFonts w:cs="Times New Roman"/>
      <w:vertAlign w:val="superscript"/>
    </w:rPr>
  </w:style>
  <w:style w:type="character" w:customStyle="1" w:styleId="af0">
    <w:name w:val="Знак Знак"/>
    <w:uiPriority w:val="99"/>
    <w:rsid w:val="00D2127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D21276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D21276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D21276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D21276"/>
    <w:rPr>
      <w:rFonts w:ascii="Times New Roman" w:hAnsi="Times New Roman"/>
      <w:b/>
      <w:i/>
      <w:sz w:val="26"/>
      <w:lang w:val="en-US"/>
    </w:rPr>
  </w:style>
  <w:style w:type="character" w:customStyle="1" w:styleId="af1">
    <w:name w:val="Текст примечания Знак"/>
    <w:uiPriority w:val="99"/>
    <w:rsid w:val="00D21276"/>
    <w:rPr>
      <w:rFonts w:ascii="Calibri" w:hAnsi="Calibri" w:cs="Calibri"/>
      <w:sz w:val="20"/>
      <w:szCs w:val="20"/>
    </w:rPr>
  </w:style>
  <w:style w:type="character" w:customStyle="1" w:styleId="af2">
    <w:name w:val="Тема примечания Знак"/>
    <w:uiPriority w:val="99"/>
    <w:rsid w:val="00D21276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D21276"/>
  </w:style>
  <w:style w:type="character" w:customStyle="1" w:styleId="u">
    <w:name w:val="u"/>
    <w:uiPriority w:val="99"/>
    <w:rsid w:val="00D21276"/>
  </w:style>
  <w:style w:type="character" w:customStyle="1" w:styleId="17">
    <w:name w:val="Знак Знак17"/>
    <w:uiPriority w:val="99"/>
    <w:rsid w:val="00D21276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D21276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D21276"/>
    <w:rPr>
      <w:rFonts w:ascii="Times New Roman" w:hAnsi="Times New Roman"/>
      <w:sz w:val="24"/>
      <w:lang w:val="en-US"/>
    </w:rPr>
  </w:style>
  <w:style w:type="character" w:customStyle="1" w:styleId="af3">
    <w:name w:val="Название Знак"/>
    <w:uiPriority w:val="99"/>
    <w:rsid w:val="00D21276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D21276"/>
    <w:rPr>
      <w:rFonts w:ascii="Times New Roman" w:hAnsi="Times New Roman" w:cs="Times New Roman"/>
      <w:sz w:val="16"/>
      <w:szCs w:val="16"/>
    </w:rPr>
  </w:style>
  <w:style w:type="character" w:customStyle="1" w:styleId="af4">
    <w:name w:val="Текст Знак"/>
    <w:uiPriority w:val="99"/>
    <w:rsid w:val="00D21276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D21276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D2127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D2127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D2127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D21276"/>
    <w:rPr>
      <w:sz w:val="24"/>
      <w:lang w:val="ru-RU"/>
    </w:rPr>
  </w:style>
  <w:style w:type="character" w:customStyle="1" w:styleId="BodyTextChar1">
    <w:name w:val="Body Text Char1"/>
    <w:uiPriority w:val="99"/>
    <w:rsid w:val="00D21276"/>
    <w:rPr>
      <w:sz w:val="24"/>
      <w:lang w:val="ru-RU"/>
    </w:rPr>
  </w:style>
  <w:style w:type="character" w:customStyle="1" w:styleId="BodyTextIndentChar1">
    <w:name w:val="Body Text Indent Char1"/>
    <w:uiPriority w:val="99"/>
    <w:rsid w:val="00D21276"/>
    <w:rPr>
      <w:sz w:val="24"/>
      <w:lang w:val="ru-RU"/>
    </w:rPr>
  </w:style>
  <w:style w:type="character" w:customStyle="1" w:styleId="15">
    <w:name w:val="Знак Знак15"/>
    <w:uiPriority w:val="99"/>
    <w:rsid w:val="00D21276"/>
    <w:rPr>
      <w:rFonts w:ascii="Times New Roman" w:hAnsi="Times New Roman"/>
      <w:sz w:val="24"/>
      <w:lang w:val="en-US"/>
    </w:rPr>
  </w:style>
  <w:style w:type="character" w:styleId="af5">
    <w:name w:val="Strong"/>
    <w:uiPriority w:val="99"/>
    <w:qFormat/>
    <w:rsid w:val="00D21276"/>
    <w:rPr>
      <w:rFonts w:cs="Times New Roman"/>
      <w:b/>
      <w:bCs/>
    </w:rPr>
  </w:style>
  <w:style w:type="character" w:customStyle="1" w:styleId="HeaderChar">
    <w:name w:val="Header Char"/>
    <w:uiPriority w:val="99"/>
    <w:rsid w:val="00D21276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D21276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D21276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D2127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D2127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D2127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D2127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D21276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D21276"/>
    <w:rPr>
      <w:sz w:val="24"/>
      <w:lang w:val="ru-RU"/>
    </w:rPr>
  </w:style>
  <w:style w:type="character" w:customStyle="1" w:styleId="BodyText3Char">
    <w:name w:val="Body Text 3 Char"/>
    <w:uiPriority w:val="99"/>
    <w:rsid w:val="00D21276"/>
    <w:rPr>
      <w:sz w:val="16"/>
      <w:lang w:val="ru-RU"/>
    </w:rPr>
  </w:style>
  <w:style w:type="character" w:customStyle="1" w:styleId="27">
    <w:name w:val="Знак Знак27"/>
    <w:uiPriority w:val="99"/>
    <w:rsid w:val="00D21276"/>
    <w:rPr>
      <w:sz w:val="28"/>
      <w:lang w:val="ru-RU"/>
    </w:rPr>
  </w:style>
  <w:style w:type="character" w:customStyle="1" w:styleId="26">
    <w:name w:val="Знак Знак26"/>
    <w:uiPriority w:val="99"/>
    <w:rsid w:val="00D2127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D2127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D21276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D21276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D21276"/>
    <w:rPr>
      <w:sz w:val="24"/>
      <w:lang w:val="ru-RU"/>
    </w:rPr>
  </w:style>
  <w:style w:type="character" w:customStyle="1" w:styleId="22">
    <w:name w:val="Заголовок 2 Знак2"/>
    <w:uiPriority w:val="99"/>
    <w:rsid w:val="00D2127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D21276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D2127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D2127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D2127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D21276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D21276"/>
    <w:rPr>
      <w:sz w:val="24"/>
      <w:lang w:val="ru-RU"/>
    </w:rPr>
  </w:style>
  <w:style w:type="character" w:customStyle="1" w:styleId="2110">
    <w:name w:val="Знак Знак211"/>
    <w:uiPriority w:val="99"/>
    <w:rsid w:val="00D21276"/>
    <w:rPr>
      <w:sz w:val="28"/>
      <w:lang w:val="ru-RU"/>
    </w:rPr>
  </w:style>
  <w:style w:type="character" w:customStyle="1" w:styleId="201">
    <w:name w:val="Знак Знак201"/>
    <w:uiPriority w:val="99"/>
    <w:rsid w:val="00D2127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D21276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D21276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D21276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D21276"/>
    <w:rPr>
      <w:sz w:val="24"/>
      <w:lang w:val="ru-RU"/>
    </w:rPr>
  </w:style>
  <w:style w:type="character" w:customStyle="1" w:styleId="91">
    <w:name w:val="Знак Знак9"/>
    <w:uiPriority w:val="99"/>
    <w:rsid w:val="00D21276"/>
    <w:rPr>
      <w:lang w:val="ru-RU"/>
    </w:rPr>
  </w:style>
  <w:style w:type="character" w:customStyle="1" w:styleId="37">
    <w:name w:val="Знак Знак3"/>
    <w:uiPriority w:val="99"/>
    <w:rsid w:val="00D21276"/>
    <w:rPr>
      <w:b/>
      <w:sz w:val="28"/>
      <w:lang w:val="ru-RU"/>
    </w:rPr>
  </w:style>
  <w:style w:type="character" w:customStyle="1" w:styleId="14">
    <w:name w:val="Знак Знак14"/>
    <w:uiPriority w:val="99"/>
    <w:rsid w:val="00D21276"/>
    <w:rPr>
      <w:sz w:val="24"/>
      <w:lang w:val="ru-RU"/>
    </w:rPr>
  </w:style>
  <w:style w:type="character" w:customStyle="1" w:styleId="24">
    <w:name w:val="Знак Знак2"/>
    <w:uiPriority w:val="99"/>
    <w:rsid w:val="00D2127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D21276"/>
    <w:rPr>
      <w:sz w:val="24"/>
      <w:lang w:val="ru-RU"/>
    </w:rPr>
  </w:style>
  <w:style w:type="character" w:customStyle="1" w:styleId="1a">
    <w:name w:val="Знак Знак1"/>
    <w:uiPriority w:val="99"/>
    <w:rsid w:val="00D21276"/>
    <w:rPr>
      <w:sz w:val="16"/>
      <w:lang w:val="ru-RU"/>
    </w:rPr>
  </w:style>
  <w:style w:type="character" w:customStyle="1" w:styleId="51">
    <w:name w:val="Знак Знак5"/>
    <w:uiPriority w:val="99"/>
    <w:rsid w:val="00D2127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D21276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D21276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D21276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D21276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D21276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D21276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D21276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D21276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D21276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D21276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D21276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D21276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D21276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D21276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D21276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D21276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D21276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D21276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D21276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D21276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D21276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D21276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D21276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D21276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D21276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D2127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D21276"/>
    <w:rPr>
      <w:rFonts w:cs="Times New Roman"/>
    </w:rPr>
  </w:style>
  <w:style w:type="character" w:styleId="afa">
    <w:name w:val="annotation reference"/>
    <w:uiPriority w:val="99"/>
    <w:semiHidden/>
    <w:rsid w:val="00D21276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D21276"/>
    <w:rPr>
      <w:color w:val="auto"/>
      <w:sz w:val="28"/>
    </w:rPr>
  </w:style>
  <w:style w:type="character" w:customStyle="1" w:styleId="ListLabel2">
    <w:name w:val="ListLabel 2"/>
    <w:uiPriority w:val="99"/>
    <w:rsid w:val="00D21276"/>
    <w:rPr>
      <w:sz w:val="24"/>
    </w:rPr>
  </w:style>
  <w:style w:type="character" w:customStyle="1" w:styleId="ListLabel3">
    <w:name w:val="ListLabel 3"/>
    <w:uiPriority w:val="99"/>
    <w:rsid w:val="00D21276"/>
    <w:rPr>
      <w:rFonts w:eastAsia="Times New Roman"/>
      <w:sz w:val="22"/>
    </w:rPr>
  </w:style>
  <w:style w:type="character" w:customStyle="1" w:styleId="ListLabel4">
    <w:name w:val="ListLabel 4"/>
    <w:uiPriority w:val="99"/>
    <w:rsid w:val="00D21276"/>
    <w:rPr>
      <w:sz w:val="28"/>
    </w:rPr>
  </w:style>
  <w:style w:type="character" w:customStyle="1" w:styleId="ListLabel5">
    <w:name w:val="ListLabel 5"/>
    <w:uiPriority w:val="99"/>
    <w:rsid w:val="00D21276"/>
  </w:style>
  <w:style w:type="character" w:customStyle="1" w:styleId="ListLabel6">
    <w:name w:val="ListLabel 6"/>
    <w:uiPriority w:val="99"/>
    <w:rsid w:val="00D21276"/>
  </w:style>
  <w:style w:type="character" w:customStyle="1" w:styleId="ListLabel7">
    <w:name w:val="ListLabel 7"/>
    <w:uiPriority w:val="99"/>
    <w:rsid w:val="00D21276"/>
  </w:style>
  <w:style w:type="character" w:customStyle="1" w:styleId="ListLabel8">
    <w:name w:val="ListLabel 8"/>
    <w:uiPriority w:val="99"/>
    <w:rsid w:val="00D21276"/>
  </w:style>
  <w:style w:type="paragraph" w:styleId="afb">
    <w:name w:val="Title"/>
    <w:basedOn w:val="a"/>
    <w:next w:val="afc"/>
    <w:link w:val="1d"/>
    <w:uiPriority w:val="10"/>
    <w:qFormat/>
    <w:rsid w:val="00D21276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basedOn w:val="afb"/>
    <w:next w:val="a0"/>
    <w:link w:val="afd"/>
    <w:uiPriority w:val="11"/>
    <w:qFormat/>
    <w:rsid w:val="00D21276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1d">
    <w:name w:val="Название Знак1"/>
    <w:link w:val="afb"/>
    <w:uiPriority w:val="10"/>
    <w:locked/>
    <w:rsid w:val="00D21276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afd">
    <w:name w:val="Подзаголовок Знак"/>
    <w:link w:val="afc"/>
    <w:uiPriority w:val="11"/>
    <w:locked/>
    <w:rsid w:val="00D21276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a0">
    <w:name w:val="Body Text"/>
    <w:basedOn w:val="a"/>
    <w:link w:val="1e"/>
    <w:uiPriority w:val="99"/>
    <w:rsid w:val="00D21276"/>
    <w:pPr>
      <w:spacing w:after="0" w:line="100" w:lineRule="atLeast"/>
      <w:jc w:val="both"/>
    </w:pPr>
    <w:rPr>
      <w:sz w:val="20"/>
      <w:szCs w:val="20"/>
    </w:rPr>
  </w:style>
  <w:style w:type="character" w:customStyle="1" w:styleId="1e">
    <w:name w:val="Основной текст Знак1"/>
    <w:link w:val="a0"/>
    <w:uiPriority w:val="99"/>
    <w:semiHidden/>
    <w:locked/>
    <w:rsid w:val="00D21276"/>
    <w:rPr>
      <w:rFonts w:ascii="Calibri" w:eastAsia="SimSun" w:hAnsi="Calibri" w:cs="Calibri"/>
      <w:lang w:eastAsia="ar-SA" w:bidi="ar-SA"/>
    </w:rPr>
  </w:style>
  <w:style w:type="paragraph" w:styleId="afe">
    <w:name w:val="List"/>
    <w:basedOn w:val="a0"/>
    <w:uiPriority w:val="99"/>
    <w:rsid w:val="00D21276"/>
  </w:style>
  <w:style w:type="paragraph" w:customStyle="1" w:styleId="1f">
    <w:name w:val="Название1"/>
    <w:basedOn w:val="a"/>
    <w:uiPriority w:val="99"/>
    <w:rsid w:val="00D2127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0">
    <w:name w:val="Указатель1"/>
    <w:basedOn w:val="a"/>
    <w:uiPriority w:val="99"/>
    <w:rsid w:val="00D21276"/>
    <w:pPr>
      <w:suppressLineNumbers/>
    </w:pPr>
  </w:style>
  <w:style w:type="paragraph" w:customStyle="1" w:styleId="ConsPlusNormal0">
    <w:name w:val="ConsPlusNormal"/>
    <w:rsid w:val="00D21276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">
    <w:name w:val="header"/>
    <w:basedOn w:val="a"/>
    <w:link w:val="1f1"/>
    <w:uiPriority w:val="99"/>
    <w:rsid w:val="00D21276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f1">
    <w:name w:val="Верхний колонтитул Знак1"/>
    <w:link w:val="aff"/>
    <w:uiPriority w:val="99"/>
    <w:semiHidden/>
    <w:locked/>
    <w:rsid w:val="00D21276"/>
    <w:rPr>
      <w:rFonts w:ascii="Calibri" w:eastAsia="SimSun" w:hAnsi="Calibri" w:cs="Calibri"/>
      <w:lang w:eastAsia="ar-SA" w:bidi="ar-SA"/>
    </w:rPr>
  </w:style>
  <w:style w:type="paragraph" w:styleId="aff0">
    <w:name w:val="footer"/>
    <w:basedOn w:val="a"/>
    <w:link w:val="1f2"/>
    <w:uiPriority w:val="99"/>
    <w:rsid w:val="00D21276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f2">
    <w:name w:val="Нижний колонтитул Знак1"/>
    <w:link w:val="aff0"/>
    <w:uiPriority w:val="99"/>
    <w:semiHidden/>
    <w:locked/>
    <w:rsid w:val="00D21276"/>
    <w:rPr>
      <w:rFonts w:ascii="Calibri" w:eastAsia="SimSun" w:hAnsi="Calibri" w:cs="Calibri"/>
      <w:lang w:eastAsia="ar-SA" w:bidi="ar-SA"/>
    </w:rPr>
  </w:style>
  <w:style w:type="paragraph" w:styleId="aff1">
    <w:name w:val="List Paragraph"/>
    <w:basedOn w:val="a"/>
    <w:uiPriority w:val="99"/>
    <w:qFormat/>
    <w:rsid w:val="00D21276"/>
    <w:pPr>
      <w:ind w:left="720"/>
    </w:pPr>
  </w:style>
  <w:style w:type="paragraph" w:styleId="aff2">
    <w:name w:val="Balloon Text"/>
    <w:basedOn w:val="a"/>
    <w:link w:val="2b"/>
    <w:uiPriority w:val="99"/>
    <w:semiHidden/>
    <w:rsid w:val="00D2127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link w:val="aff2"/>
    <w:uiPriority w:val="99"/>
    <w:semiHidden/>
    <w:locked/>
    <w:rsid w:val="00D21276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aff3">
    <w:name w:val="МУ Обычный стиль"/>
    <w:basedOn w:val="a"/>
    <w:uiPriority w:val="99"/>
    <w:rsid w:val="00D21276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21276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styleId="aff4">
    <w:name w:val="footnote text"/>
    <w:basedOn w:val="a"/>
    <w:link w:val="1f3"/>
    <w:uiPriority w:val="99"/>
    <w:rsid w:val="00D21276"/>
    <w:pPr>
      <w:spacing w:after="0" w:line="100" w:lineRule="atLeast"/>
    </w:pPr>
    <w:rPr>
      <w:sz w:val="20"/>
      <w:szCs w:val="20"/>
    </w:rPr>
  </w:style>
  <w:style w:type="character" w:customStyle="1" w:styleId="1f3">
    <w:name w:val="Текст сноски Знак1"/>
    <w:link w:val="aff4"/>
    <w:uiPriority w:val="99"/>
    <w:semiHidden/>
    <w:locked/>
    <w:rsid w:val="00D21276"/>
    <w:rPr>
      <w:rFonts w:ascii="Calibri" w:eastAsia="SimSun" w:hAnsi="Calibri" w:cs="Calibri"/>
      <w:sz w:val="20"/>
      <w:szCs w:val="20"/>
      <w:lang w:eastAsia="ar-SA" w:bidi="ar-SA"/>
    </w:rPr>
  </w:style>
  <w:style w:type="paragraph" w:styleId="aff5">
    <w:name w:val="Body Text Indent"/>
    <w:basedOn w:val="a0"/>
    <w:link w:val="1f4"/>
    <w:uiPriority w:val="99"/>
    <w:rsid w:val="00D21276"/>
    <w:pPr>
      <w:spacing w:after="120"/>
      <w:ind w:firstLine="210"/>
      <w:jc w:val="left"/>
    </w:pPr>
  </w:style>
  <w:style w:type="character" w:customStyle="1" w:styleId="1f4">
    <w:name w:val="Основной текст с отступом Знак1"/>
    <w:link w:val="aff5"/>
    <w:uiPriority w:val="99"/>
    <w:semiHidden/>
    <w:locked/>
    <w:rsid w:val="00D21276"/>
    <w:rPr>
      <w:rFonts w:ascii="Calibri" w:eastAsia="SimSun" w:hAnsi="Calibri" w:cs="Calibri"/>
      <w:lang w:eastAsia="ar-SA" w:bidi="ar-SA"/>
    </w:rPr>
  </w:style>
  <w:style w:type="paragraph" w:customStyle="1" w:styleId="aff6">
    <w:name w:val="Знак"/>
    <w:basedOn w:val="a"/>
    <w:uiPriority w:val="99"/>
    <w:rsid w:val="00D21276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rsid w:val="00D21276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D21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2"/>
    <w:link w:val="HTML0"/>
    <w:uiPriority w:val="99"/>
    <w:semiHidden/>
    <w:locked/>
    <w:rsid w:val="00D21276"/>
    <w:rPr>
      <w:rFonts w:ascii="Courier New" w:eastAsia="SimSun" w:hAnsi="Courier New" w:cs="Courier New"/>
      <w:sz w:val="20"/>
      <w:szCs w:val="20"/>
      <w:lang w:eastAsia="ar-SA" w:bidi="ar-SA"/>
    </w:rPr>
  </w:style>
  <w:style w:type="paragraph" w:styleId="2c">
    <w:name w:val="Body Text 2"/>
    <w:basedOn w:val="a"/>
    <w:link w:val="212"/>
    <w:uiPriority w:val="99"/>
    <w:rsid w:val="00D21276"/>
    <w:pPr>
      <w:spacing w:after="0" w:line="100" w:lineRule="atLeast"/>
    </w:pPr>
    <w:rPr>
      <w:sz w:val="20"/>
      <w:szCs w:val="20"/>
    </w:rPr>
  </w:style>
  <w:style w:type="character" w:customStyle="1" w:styleId="212">
    <w:name w:val="Основной текст 2 Знак1"/>
    <w:link w:val="2c"/>
    <w:uiPriority w:val="99"/>
    <w:semiHidden/>
    <w:locked/>
    <w:rsid w:val="00D21276"/>
    <w:rPr>
      <w:rFonts w:ascii="Calibri" w:eastAsia="SimSun" w:hAnsi="Calibri" w:cs="Calibri"/>
      <w:lang w:eastAsia="ar-SA" w:bidi="ar-SA"/>
    </w:rPr>
  </w:style>
  <w:style w:type="paragraph" w:customStyle="1" w:styleId="aff7">
    <w:name w:val="Готовый"/>
    <w:basedOn w:val="a"/>
    <w:uiPriority w:val="99"/>
    <w:rsid w:val="00D212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f8">
    <w:name w:val="Signature"/>
    <w:basedOn w:val="a"/>
    <w:link w:val="1f5"/>
    <w:uiPriority w:val="99"/>
    <w:rsid w:val="00D21276"/>
    <w:pPr>
      <w:suppressLineNumbers/>
      <w:spacing w:after="0" w:line="100" w:lineRule="atLeast"/>
      <w:ind w:left="4252"/>
    </w:pPr>
    <w:rPr>
      <w:sz w:val="20"/>
      <w:szCs w:val="20"/>
    </w:rPr>
  </w:style>
  <w:style w:type="character" w:customStyle="1" w:styleId="1f5">
    <w:name w:val="Подпись Знак1"/>
    <w:link w:val="aff8"/>
    <w:uiPriority w:val="99"/>
    <w:semiHidden/>
    <w:locked/>
    <w:rsid w:val="00D21276"/>
    <w:rPr>
      <w:rFonts w:ascii="Calibri" w:eastAsia="SimSun" w:hAnsi="Calibri" w:cs="Calibri"/>
      <w:lang w:eastAsia="ar-SA" w:bidi="ar-SA"/>
    </w:rPr>
  </w:style>
  <w:style w:type="paragraph" w:styleId="38">
    <w:name w:val="Body Text 3"/>
    <w:basedOn w:val="a"/>
    <w:link w:val="310"/>
    <w:uiPriority w:val="99"/>
    <w:rsid w:val="00D21276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link w:val="38"/>
    <w:uiPriority w:val="99"/>
    <w:semiHidden/>
    <w:locked/>
    <w:rsid w:val="00D21276"/>
    <w:rPr>
      <w:rFonts w:ascii="Calibri" w:eastAsia="SimSun" w:hAnsi="Calibri" w:cs="Calibri"/>
      <w:sz w:val="16"/>
      <w:szCs w:val="16"/>
      <w:lang w:eastAsia="ar-SA" w:bidi="ar-SA"/>
    </w:rPr>
  </w:style>
  <w:style w:type="paragraph" w:styleId="aff9">
    <w:name w:val="Normal (Web)"/>
    <w:basedOn w:val="a"/>
    <w:uiPriority w:val="99"/>
    <w:rsid w:val="00F42AB7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f6">
    <w:name w:val="Абзац списка1"/>
    <w:basedOn w:val="a"/>
    <w:uiPriority w:val="99"/>
    <w:rsid w:val="00D21276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rsid w:val="00D21276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D21276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styleId="affb">
    <w:name w:val="annotation text"/>
    <w:basedOn w:val="a"/>
    <w:link w:val="1f7"/>
    <w:uiPriority w:val="99"/>
    <w:semiHidden/>
    <w:rsid w:val="00D21276"/>
    <w:pPr>
      <w:spacing w:line="100" w:lineRule="atLeast"/>
    </w:pPr>
    <w:rPr>
      <w:sz w:val="20"/>
      <w:szCs w:val="20"/>
    </w:rPr>
  </w:style>
  <w:style w:type="character" w:customStyle="1" w:styleId="1f7">
    <w:name w:val="Текст примечания Знак1"/>
    <w:link w:val="affb"/>
    <w:uiPriority w:val="99"/>
    <w:semiHidden/>
    <w:locked/>
    <w:rsid w:val="00D21276"/>
    <w:rPr>
      <w:rFonts w:ascii="Calibri" w:eastAsia="SimSun" w:hAnsi="Calibri" w:cs="Calibri"/>
      <w:sz w:val="20"/>
      <w:szCs w:val="20"/>
      <w:lang w:eastAsia="ar-SA" w:bidi="ar-SA"/>
    </w:rPr>
  </w:style>
  <w:style w:type="paragraph" w:styleId="affc">
    <w:name w:val="annotation subject"/>
    <w:basedOn w:val="affb"/>
    <w:link w:val="1f8"/>
    <w:uiPriority w:val="99"/>
    <w:semiHidden/>
    <w:rsid w:val="00D21276"/>
    <w:rPr>
      <w:b/>
      <w:bCs/>
    </w:rPr>
  </w:style>
  <w:style w:type="character" w:customStyle="1" w:styleId="1f8">
    <w:name w:val="Тема примечания Знак1"/>
    <w:link w:val="affc"/>
    <w:uiPriority w:val="99"/>
    <w:semiHidden/>
    <w:locked/>
    <w:rsid w:val="00D21276"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D21276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D21276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D21276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d">
    <w:name w:val="caption"/>
    <w:basedOn w:val="a"/>
    <w:uiPriority w:val="99"/>
    <w:qFormat/>
    <w:rsid w:val="00D21276"/>
    <w:pPr>
      <w:spacing w:after="0" w:line="216" w:lineRule="auto"/>
      <w:jc w:val="center"/>
    </w:pPr>
    <w:rPr>
      <w:rFonts w:eastAsia="Times New Roman"/>
      <w:b/>
      <w:bCs/>
    </w:rPr>
  </w:style>
  <w:style w:type="paragraph" w:customStyle="1" w:styleId="213">
    <w:name w:val="Основной текст 21"/>
    <w:basedOn w:val="a"/>
    <w:uiPriority w:val="99"/>
    <w:rsid w:val="00D21276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styleId="39">
    <w:name w:val="Body Text Indent 3"/>
    <w:basedOn w:val="a"/>
    <w:link w:val="311"/>
    <w:uiPriority w:val="99"/>
    <w:rsid w:val="00D21276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link w:val="39"/>
    <w:uiPriority w:val="99"/>
    <w:semiHidden/>
    <w:locked/>
    <w:rsid w:val="00D21276"/>
    <w:rPr>
      <w:rFonts w:ascii="Calibri" w:eastAsia="SimSun" w:hAnsi="Calibri" w:cs="Calibri"/>
      <w:sz w:val="16"/>
      <w:szCs w:val="16"/>
      <w:lang w:eastAsia="ar-SA" w:bidi="ar-SA"/>
    </w:rPr>
  </w:style>
  <w:style w:type="paragraph" w:styleId="affe">
    <w:name w:val="Plain Text"/>
    <w:basedOn w:val="a"/>
    <w:link w:val="1fa"/>
    <w:uiPriority w:val="99"/>
    <w:rsid w:val="00D21276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a">
    <w:name w:val="Текст Знак1"/>
    <w:link w:val="affe"/>
    <w:uiPriority w:val="99"/>
    <w:semiHidden/>
    <w:locked/>
    <w:rsid w:val="00D21276"/>
    <w:rPr>
      <w:rFonts w:ascii="Courier New" w:eastAsia="SimSun" w:hAnsi="Courier New" w:cs="Courier New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D21276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rsid w:val="00D21276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rsid w:val="00D21276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rsid w:val="00D21276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rsid w:val="00D21276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D21276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b">
    <w:name w:val="Обычный1"/>
    <w:uiPriority w:val="99"/>
    <w:rsid w:val="00D21276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D21276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rsid w:val="00D21276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rsid w:val="00D21276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rsid w:val="00D21276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rsid w:val="00D21276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rsid w:val="00D21276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f8"/>
    <w:uiPriority w:val="99"/>
    <w:rsid w:val="00D21276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rsid w:val="00D21276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rsid w:val="00D21276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rsid w:val="00D21276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D21276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c">
    <w:name w:val="Стиль1"/>
    <w:basedOn w:val="aff5"/>
    <w:uiPriority w:val="99"/>
    <w:rsid w:val="00D21276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D21276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D21276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D21276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rsid w:val="00D21276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D21276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f">
    <w:name w:val="Знак Знак Знак Знак Знак Знак Знак1"/>
    <w:basedOn w:val="a"/>
    <w:uiPriority w:val="99"/>
    <w:rsid w:val="00D21276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D21276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D21276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rsid w:val="00D21276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99"/>
    <w:qFormat/>
    <w:rsid w:val="00D21276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D21276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e">
    <w:name w:val="Body Text First Indent 2"/>
    <w:basedOn w:val="aff5"/>
    <w:link w:val="214"/>
    <w:uiPriority w:val="99"/>
    <w:rsid w:val="00D21276"/>
    <w:pPr>
      <w:widowControl w:val="0"/>
      <w:ind w:left="283"/>
    </w:pPr>
  </w:style>
  <w:style w:type="character" w:customStyle="1" w:styleId="214">
    <w:name w:val="Красная строка 2 Знак1"/>
    <w:link w:val="2e"/>
    <w:uiPriority w:val="99"/>
    <w:semiHidden/>
    <w:locked/>
    <w:rsid w:val="00D21276"/>
  </w:style>
  <w:style w:type="paragraph" w:customStyle="1" w:styleId="222">
    <w:name w:val="Основной текст 22"/>
    <w:basedOn w:val="a"/>
    <w:uiPriority w:val="99"/>
    <w:rsid w:val="00D21276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rsid w:val="00D21276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21276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rsid w:val="00E212C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Знак Знак Знак Знак"/>
    <w:basedOn w:val="a"/>
    <w:uiPriority w:val="99"/>
    <w:rsid w:val="00070E64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F446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sid w:val="00960F9A"/>
    <w:rPr>
      <w:rFonts w:ascii="Times New Roman" w:hAnsi="Times New Roman"/>
      <w:color w:val="FF0000"/>
      <w:sz w:val="28"/>
    </w:rPr>
  </w:style>
  <w:style w:type="paragraph" w:customStyle="1" w:styleId="bodytext2">
    <w:name w:val="bodytext2"/>
    <w:basedOn w:val="a"/>
    <w:rsid w:val="00A10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numPr>
        <w:numId w:val="1"/>
      </w:numPr>
      <w:spacing w:after="0" w:line="100" w:lineRule="atLeast"/>
      <w:jc w:val="right"/>
      <w:outlineLvl w:val="0"/>
    </w:pPr>
    <w:rPr>
      <w:rFonts w:ascii="Cambria" w:eastAsia="Times New Roman" w:hAnsi="Cambria" w:cs="Times New Roman"/>
      <w:sz w:val="32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eastAsia="Times New Roman" w:hAnsi="Cambria" w:cs="Times New Roman"/>
      <w:sz w:val="26"/>
      <w:szCs w:val="26"/>
      <w:lang w:val="x-none" w:eastAsia="x-none"/>
    </w:rPr>
  </w:style>
  <w:style w:type="paragraph" w:styleId="3">
    <w:name w:val="heading 3"/>
    <w:basedOn w:val="a"/>
    <w:next w:val="a0"/>
    <w:link w:val="30"/>
    <w:uiPriority w:val="99"/>
    <w:qFormat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0"/>
    <w:link w:val="50"/>
    <w:uiPriority w:val="99"/>
    <w:qFormat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color w:val="auto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styleId="a4">
    <w:name w:val="Hyperlink"/>
    <w:uiPriority w:val="99"/>
    <w:rPr>
      <w:rFonts w:cs="Times New Roman"/>
      <w:color w:val="0000FF"/>
      <w:u w:val="single"/>
      <w:lang/>
    </w:rPr>
  </w:style>
  <w:style w:type="character" w:customStyle="1" w:styleId="a5">
    <w:name w:val="Верхний колонтитул Знак"/>
    <w:uiPriority w:val="99"/>
    <w:rPr>
      <w:rFonts w:cs="Times New Roman"/>
    </w:rPr>
  </w:style>
  <w:style w:type="character" w:customStyle="1" w:styleId="a6">
    <w:name w:val="Нижний колонтитул Знак"/>
    <w:uiPriority w:val="99"/>
    <w:rPr>
      <w:rFonts w:cs="Times New Roman"/>
    </w:rPr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a8">
    <w:name w:val="Текст сноски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Pr>
      <w:rFonts w:ascii="Arial" w:hAnsi="Arial"/>
      <w:sz w:val="20"/>
    </w:rPr>
  </w:style>
  <w:style w:type="character" w:customStyle="1" w:styleId="a9">
    <w:name w:val="Основной текст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Pr>
      <w:rFonts w:ascii="Courier New" w:hAnsi="Courier New" w:cs="Courier New"/>
      <w:color w:val="000090"/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character" w:customStyle="1" w:styleId="41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Подпись Знак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Красная строка Знак"/>
    <w:uiPriority w:val="99"/>
  </w:style>
  <w:style w:type="character" w:customStyle="1" w:styleId="31">
    <w:name w:val="Основной текст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Pr>
      <w:sz w:val="24"/>
      <w:lang w:val="ru-RU" w:eastAsia="ar-SA" w:bidi="ar-SA"/>
    </w:rPr>
  </w:style>
  <w:style w:type="character" w:customStyle="1" w:styleId="FontStyle13">
    <w:name w:val="Font Style13"/>
    <w:uiPriority w:val="99"/>
    <w:rPr>
      <w:rFonts w:ascii="Times New Roman" w:hAnsi="Times New Roman"/>
      <w:sz w:val="22"/>
    </w:rPr>
  </w:style>
  <w:style w:type="character" w:styleId="ae">
    <w:name w:val="FollowedHyperlink"/>
    <w:uiPriority w:val="99"/>
    <w:rPr>
      <w:rFonts w:cs="Times New Roman"/>
      <w:color w:val="800080"/>
      <w:u w:val="single"/>
    </w:rPr>
  </w:style>
  <w:style w:type="character" w:styleId="af">
    <w:name w:val="footnote reference"/>
    <w:uiPriority w:val="99"/>
    <w:semiHidden/>
    <w:rPr>
      <w:rFonts w:cs="Times New Roman"/>
      <w:vertAlign w:val="superscript"/>
    </w:rPr>
  </w:style>
  <w:style w:type="character" w:customStyle="1" w:styleId="af0">
    <w:name w:val="Знак Знак"/>
    <w:uiPriority w:val="99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Pr>
      <w:rFonts w:ascii="Times New Roman" w:hAnsi="Times New Roman"/>
      <w:b/>
      <w:sz w:val="20"/>
      <w:lang w:val="en-US" w:eastAsia="x-none"/>
    </w:rPr>
  </w:style>
  <w:style w:type="character" w:customStyle="1" w:styleId="32">
    <w:name w:val="Знак Знак32"/>
    <w:uiPriority w:val="99"/>
    <w:rPr>
      <w:rFonts w:ascii="Times New Roman" w:hAnsi="Times New Roman"/>
      <w:b/>
      <w:i/>
      <w:sz w:val="26"/>
      <w:lang w:val="en-US" w:eastAsia="x-none"/>
    </w:rPr>
  </w:style>
  <w:style w:type="character" w:customStyle="1" w:styleId="af1">
    <w:name w:val="Текст примечания Знак"/>
    <w:uiPriority w:val="99"/>
    <w:rPr>
      <w:rFonts w:ascii="Calibri" w:hAnsi="Calibri" w:cs="Calibri"/>
      <w:sz w:val="20"/>
      <w:szCs w:val="20"/>
    </w:rPr>
  </w:style>
  <w:style w:type="character" w:customStyle="1" w:styleId="af2">
    <w:name w:val="Тема примечания Знак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</w:style>
  <w:style w:type="character" w:customStyle="1" w:styleId="u">
    <w:name w:val="u"/>
    <w:uiPriority w:val="99"/>
  </w:style>
  <w:style w:type="character" w:customStyle="1" w:styleId="17">
    <w:name w:val="Знак Знак17"/>
    <w:uiPriority w:val="99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Pr>
      <w:rFonts w:ascii="Arial" w:hAnsi="Arial"/>
      <w:lang w:val="ru-RU" w:eastAsia="x-none"/>
    </w:rPr>
  </w:style>
  <w:style w:type="character" w:customStyle="1" w:styleId="12">
    <w:name w:val="бпОсновной текст Знак Знак1"/>
    <w:uiPriority w:val="99"/>
    <w:rPr>
      <w:rFonts w:ascii="Times New Roman" w:hAnsi="Times New Roman"/>
      <w:sz w:val="24"/>
      <w:lang w:val="en-US" w:eastAsia="x-none"/>
    </w:rPr>
  </w:style>
  <w:style w:type="character" w:customStyle="1" w:styleId="af3">
    <w:name w:val="Название Знак"/>
    <w:uiPriority w:val="99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af4">
    <w:name w:val="Текст Знак"/>
    <w:uiPriority w:val="99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Pr>
      <w:sz w:val="24"/>
      <w:lang w:val="ru-RU" w:eastAsia="x-none"/>
    </w:rPr>
  </w:style>
  <w:style w:type="character" w:customStyle="1" w:styleId="BodyTextChar1">
    <w:name w:val="Body Text Char1"/>
    <w:uiPriority w:val="99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Pr>
      <w:sz w:val="24"/>
      <w:lang w:val="ru-RU" w:eastAsia="x-none"/>
    </w:rPr>
  </w:style>
  <w:style w:type="character" w:customStyle="1" w:styleId="15">
    <w:name w:val="Знак Знак15"/>
    <w:uiPriority w:val="99"/>
    <w:rPr>
      <w:rFonts w:ascii="Times New Roman" w:hAnsi="Times New Roman"/>
      <w:sz w:val="24"/>
      <w:lang w:val="en-US" w:eastAsia="x-none"/>
    </w:rPr>
  </w:style>
  <w:style w:type="character" w:styleId="af5">
    <w:name w:val="Strong"/>
    <w:uiPriority w:val="99"/>
    <w:qFormat/>
    <w:rPr>
      <w:rFonts w:cs="Times New Roman"/>
      <w:b/>
      <w:bCs/>
    </w:rPr>
  </w:style>
  <w:style w:type="character" w:customStyle="1" w:styleId="HeaderChar">
    <w:name w:val="Header Char"/>
    <w:uiPriority w:val="99"/>
    <w:rPr>
      <w:sz w:val="24"/>
      <w:lang w:val="ru-RU" w:eastAsia="ar-SA" w:bidi="ar-SA"/>
    </w:rPr>
  </w:style>
  <w:style w:type="character" w:customStyle="1" w:styleId="FooterChar">
    <w:name w:val="Footer Char"/>
    <w:uiPriority w:val="99"/>
    <w:rPr>
      <w:sz w:val="24"/>
      <w:lang w:val="ru-RU" w:eastAsia="ar-SA" w:bidi="ar-SA"/>
    </w:rPr>
  </w:style>
  <w:style w:type="character" w:customStyle="1" w:styleId="120">
    <w:name w:val="Знак Знак12"/>
    <w:uiPriority w:val="99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Pr>
      <w:b/>
      <w:sz w:val="28"/>
      <w:lang w:val="ru-RU" w:eastAsia="x-none"/>
    </w:rPr>
  </w:style>
  <w:style w:type="character" w:customStyle="1" w:styleId="af6">
    <w:name w:val="Цветовое выделение"/>
    <w:uiPriority w:val="99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Pr>
      <w:sz w:val="24"/>
      <w:lang w:val="ru-RU" w:eastAsia="x-none"/>
    </w:rPr>
  </w:style>
  <w:style w:type="character" w:customStyle="1" w:styleId="BodyText3Char">
    <w:name w:val="Body Text 3 Char"/>
    <w:uiPriority w:val="99"/>
    <w:rPr>
      <w:sz w:val="16"/>
      <w:lang w:val="ru-RU" w:eastAsia="x-none"/>
    </w:rPr>
  </w:style>
  <w:style w:type="character" w:customStyle="1" w:styleId="27">
    <w:name w:val="Знак Знак27"/>
    <w:uiPriority w:val="99"/>
    <w:rPr>
      <w:sz w:val="28"/>
      <w:lang w:val="ru-RU" w:eastAsia="x-none"/>
    </w:rPr>
  </w:style>
  <w:style w:type="character" w:customStyle="1" w:styleId="26">
    <w:name w:val="Знак Знак26"/>
    <w:uiPriority w:val="99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rPr>
      <w:rFonts w:ascii="Arial" w:hAnsi="Arial"/>
      <w:b/>
      <w:sz w:val="24"/>
      <w:lang w:val="ru-RU" w:eastAsia="x-none"/>
    </w:rPr>
  </w:style>
  <w:style w:type="character" w:styleId="af9">
    <w:name w:val="Emphasis"/>
    <w:uiPriority w:val="99"/>
    <w:qFormat/>
    <w:rPr>
      <w:rFonts w:cs="Times New Roman"/>
      <w:i/>
      <w:iCs/>
    </w:rPr>
  </w:style>
  <w:style w:type="character" w:customStyle="1" w:styleId="HTML1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Pr>
      <w:sz w:val="24"/>
      <w:lang w:val="ru-RU" w:eastAsia="x-none"/>
    </w:rPr>
  </w:style>
  <w:style w:type="character" w:customStyle="1" w:styleId="22">
    <w:name w:val="Заголовок 2 Знак2"/>
    <w:uiPriority w:val="99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Pr>
      <w:rFonts w:ascii="Arial" w:hAnsi="Arial"/>
      <w:b/>
      <w:sz w:val="26"/>
    </w:rPr>
  </w:style>
  <w:style w:type="character" w:customStyle="1" w:styleId="200">
    <w:name w:val="Знак Знак20"/>
    <w:uiPriority w:val="99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Pr>
      <w:rFonts w:ascii="Arial" w:hAnsi="Arial"/>
      <w:b/>
      <w:i/>
      <w:sz w:val="28"/>
      <w:lang w:val="ru-RU" w:eastAsia="x-none"/>
    </w:rPr>
  </w:style>
  <w:style w:type="character" w:customStyle="1" w:styleId="221">
    <w:name w:val="Знак Знак221"/>
    <w:uiPriority w:val="99"/>
    <w:rPr>
      <w:sz w:val="24"/>
      <w:lang w:val="ru-RU" w:eastAsia="x-none"/>
    </w:rPr>
  </w:style>
  <w:style w:type="character" w:customStyle="1" w:styleId="2110">
    <w:name w:val="Знак Знак211"/>
    <w:uiPriority w:val="99"/>
    <w:rPr>
      <w:sz w:val="28"/>
      <w:lang w:val="ru-RU" w:eastAsia="x-none"/>
    </w:rPr>
  </w:style>
  <w:style w:type="character" w:customStyle="1" w:styleId="201">
    <w:name w:val="Знак Знак201"/>
    <w:uiPriority w:val="99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Pr>
      <w:rFonts w:ascii="Arial" w:hAnsi="Arial"/>
      <w:i/>
      <w:lang w:val="ru-RU" w:eastAsia="x-none"/>
    </w:rPr>
  </w:style>
  <w:style w:type="character" w:customStyle="1" w:styleId="110">
    <w:name w:val="Знак Знак11"/>
    <w:uiPriority w:val="99"/>
    <w:rPr>
      <w:sz w:val="24"/>
      <w:lang w:val="ru-RU" w:eastAsia="x-none"/>
    </w:rPr>
  </w:style>
  <w:style w:type="character" w:customStyle="1" w:styleId="91">
    <w:name w:val="Знак Знак9"/>
    <w:uiPriority w:val="99"/>
    <w:rPr>
      <w:lang w:val="ru-RU" w:eastAsia="x-none"/>
    </w:rPr>
  </w:style>
  <w:style w:type="character" w:customStyle="1" w:styleId="37">
    <w:name w:val="Знак Знак3"/>
    <w:uiPriority w:val="99"/>
    <w:rPr>
      <w:b/>
      <w:sz w:val="28"/>
      <w:lang w:val="ru-RU" w:eastAsia="x-none"/>
    </w:rPr>
  </w:style>
  <w:style w:type="character" w:customStyle="1" w:styleId="14">
    <w:name w:val="Знак Знак14"/>
    <w:uiPriority w:val="99"/>
    <w:rPr>
      <w:sz w:val="24"/>
      <w:lang w:val="ru-RU" w:eastAsia="x-none"/>
    </w:rPr>
  </w:style>
  <w:style w:type="character" w:customStyle="1" w:styleId="24">
    <w:name w:val="Знак Знак2"/>
    <w:uiPriority w:val="99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Pr>
      <w:sz w:val="24"/>
      <w:lang w:val="ru-RU" w:eastAsia="x-none"/>
    </w:rPr>
  </w:style>
  <w:style w:type="character" w:customStyle="1" w:styleId="1a">
    <w:name w:val="Знак Знак1"/>
    <w:uiPriority w:val="99"/>
    <w:rPr>
      <w:sz w:val="16"/>
      <w:lang w:val="ru-RU" w:eastAsia="x-none"/>
    </w:rPr>
  </w:style>
  <w:style w:type="character" w:customStyle="1" w:styleId="51">
    <w:name w:val="Знак Знак5"/>
    <w:uiPriority w:val="99"/>
    <w:rPr>
      <w:rFonts w:ascii="Tahoma" w:hAnsi="Tahoma"/>
      <w:sz w:val="16"/>
    </w:rPr>
  </w:style>
  <w:style w:type="character" w:customStyle="1" w:styleId="121">
    <w:name w:val="Знак Знак121"/>
    <w:uiPriority w:val="99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styleId="afa">
    <w:name w:val="annotation reference"/>
    <w:uiPriority w:val="99"/>
    <w:semiHidden/>
    <w:rPr>
      <w:rFonts w:cs="Times New Roman"/>
      <w:sz w:val="16"/>
      <w:szCs w:val="16"/>
    </w:rPr>
  </w:style>
  <w:style w:type="character" w:customStyle="1" w:styleId="ListLabel1">
    <w:name w:val="ListLabel 1"/>
    <w:uiPriority w:val="99"/>
    <w:rPr>
      <w:color w:val="auto"/>
      <w:sz w:val="28"/>
    </w:rPr>
  </w:style>
  <w:style w:type="character" w:customStyle="1" w:styleId="ListLabel2">
    <w:name w:val="ListLabel 2"/>
    <w:uiPriority w:val="99"/>
    <w:rPr>
      <w:sz w:val="24"/>
    </w:rPr>
  </w:style>
  <w:style w:type="character" w:customStyle="1" w:styleId="ListLabel3">
    <w:name w:val="ListLabel 3"/>
    <w:uiPriority w:val="99"/>
    <w:rPr>
      <w:rFonts w:eastAsia="Times New Roman"/>
      <w:sz w:val="22"/>
    </w:rPr>
  </w:style>
  <w:style w:type="character" w:customStyle="1" w:styleId="ListLabel4">
    <w:name w:val="ListLabel 4"/>
    <w:uiPriority w:val="99"/>
    <w:rPr>
      <w:sz w:val="28"/>
    </w:rPr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paragraph" w:styleId="afb">
    <w:name w:val="Title"/>
    <w:basedOn w:val="a"/>
    <w:next w:val="afc"/>
    <w:link w:val="1d"/>
    <w:uiPriority w:val="10"/>
    <w:qFormat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fc">
    <w:name w:val="Subtitle"/>
    <w:basedOn w:val="afb"/>
    <w:next w:val="a0"/>
    <w:link w:val="afd"/>
    <w:uiPriority w:val="11"/>
    <w:qFormat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1d">
    <w:name w:val="Название Знак1"/>
    <w:link w:val="af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afd">
    <w:name w:val="Подзаголовок Знак"/>
    <w:link w:val="afc"/>
    <w:uiPriority w:val="11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a0">
    <w:name w:val="Body Text"/>
    <w:basedOn w:val="a"/>
    <w:link w:val="1e"/>
    <w:uiPriority w:val="99"/>
    <w:pPr>
      <w:spacing w:after="0" w:line="100" w:lineRule="atLeast"/>
      <w:jc w:val="both"/>
    </w:pPr>
    <w:rPr>
      <w:sz w:val="20"/>
      <w:szCs w:val="20"/>
      <w:lang w:val="x-none"/>
    </w:rPr>
  </w:style>
  <w:style w:type="character" w:customStyle="1" w:styleId="1e">
    <w:name w:val="Основной текст Знак1"/>
    <w:link w:val="a0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afe">
    <w:name w:val="List"/>
    <w:basedOn w:val="a0"/>
    <w:uiPriority w:val="99"/>
  </w:style>
  <w:style w:type="paragraph" w:customStyle="1" w:styleId="1f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0">
    <w:name w:val="Указатель1"/>
    <w:basedOn w:val="a"/>
    <w:uiPriority w:val="99"/>
    <w:pPr>
      <w:suppressLineNumbers/>
    </w:pPr>
  </w:style>
  <w:style w:type="paragraph" w:customStyle="1" w:styleId="ConsPlusNormal0">
    <w:name w:val="ConsPlusNormal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">
    <w:name w:val="header"/>
    <w:basedOn w:val="a"/>
    <w:link w:val="1f1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  <w:lang w:val="x-none"/>
    </w:rPr>
  </w:style>
  <w:style w:type="character" w:customStyle="1" w:styleId="1f1">
    <w:name w:val="Верхний колонтитул Знак1"/>
    <w:link w:val="aff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aff0">
    <w:name w:val="footer"/>
    <w:basedOn w:val="a"/>
    <w:link w:val="1f2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  <w:lang w:val="x-none"/>
    </w:rPr>
  </w:style>
  <w:style w:type="character" w:customStyle="1" w:styleId="1f2">
    <w:name w:val="Нижний колонтитул Знак1"/>
    <w:link w:val="aff0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aff1">
    <w:name w:val="List Paragraph"/>
    <w:basedOn w:val="a"/>
    <w:uiPriority w:val="99"/>
    <w:qFormat/>
    <w:pPr>
      <w:ind w:left="720"/>
    </w:pPr>
  </w:style>
  <w:style w:type="paragraph" w:styleId="aff2">
    <w:name w:val="Balloon Text"/>
    <w:basedOn w:val="a"/>
    <w:link w:val="2b"/>
    <w:uiPriority w:val="99"/>
    <w:semiHidden/>
    <w:pPr>
      <w:spacing w:after="0" w:line="100" w:lineRule="atLeast"/>
    </w:pPr>
    <w:rPr>
      <w:rFonts w:ascii="Tahoma" w:hAnsi="Tahoma" w:cs="Tahoma"/>
      <w:sz w:val="16"/>
      <w:szCs w:val="16"/>
      <w:lang w:val="x-none"/>
    </w:rPr>
  </w:style>
  <w:style w:type="character" w:customStyle="1" w:styleId="2b">
    <w:name w:val="Текст выноски Знак2"/>
    <w:link w:val="aff2"/>
    <w:uiPriority w:val="99"/>
    <w:semiHidden/>
    <w:locked/>
    <w:rPr>
      <w:rFonts w:ascii="Tahoma" w:eastAsia="SimSun" w:hAnsi="Tahoma" w:cs="Tahoma"/>
      <w:sz w:val="16"/>
      <w:szCs w:val="16"/>
      <w:lang w:val="x-none" w:eastAsia="ar-SA" w:bidi="ar-SA"/>
    </w:rPr>
  </w:style>
  <w:style w:type="paragraph" w:customStyle="1" w:styleId="aff3">
    <w:name w:val="МУ Обычный стиль"/>
    <w:basedOn w:val="a"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styleId="aff4">
    <w:name w:val="footnote text"/>
    <w:basedOn w:val="a"/>
    <w:link w:val="1f3"/>
    <w:uiPriority w:val="99"/>
    <w:pPr>
      <w:spacing w:after="0" w:line="100" w:lineRule="atLeast"/>
    </w:pPr>
    <w:rPr>
      <w:sz w:val="20"/>
      <w:szCs w:val="20"/>
      <w:lang w:val="x-none"/>
    </w:rPr>
  </w:style>
  <w:style w:type="character" w:customStyle="1" w:styleId="1f3">
    <w:name w:val="Текст сноски Знак1"/>
    <w:link w:val="aff4"/>
    <w:uiPriority w:val="99"/>
    <w:semiHidden/>
    <w:locked/>
    <w:rPr>
      <w:rFonts w:ascii="Calibri" w:eastAsia="SimSun" w:hAnsi="Calibri" w:cs="Calibri"/>
      <w:sz w:val="20"/>
      <w:szCs w:val="20"/>
      <w:lang w:val="x-none" w:eastAsia="ar-SA" w:bidi="ar-SA"/>
    </w:rPr>
  </w:style>
  <w:style w:type="paragraph" w:styleId="aff5">
    <w:name w:val="Body Text Indent"/>
    <w:basedOn w:val="a0"/>
    <w:link w:val="1f4"/>
    <w:uiPriority w:val="99"/>
    <w:pPr>
      <w:spacing w:after="120"/>
      <w:ind w:firstLine="210"/>
      <w:jc w:val="left"/>
    </w:pPr>
  </w:style>
  <w:style w:type="character" w:customStyle="1" w:styleId="1f4">
    <w:name w:val="Основной текст с отступом Знак1"/>
    <w:link w:val="aff5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customStyle="1" w:styleId="aff6">
    <w:name w:val="Знак"/>
    <w:basedOn w:val="a"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2">
    <w:name w:val="Стандартный HTML Знак2"/>
    <w:link w:val="HTML0"/>
    <w:uiPriority w:val="99"/>
    <w:semiHidden/>
    <w:locked/>
    <w:rPr>
      <w:rFonts w:ascii="Courier New" w:eastAsia="SimSun" w:hAnsi="Courier New" w:cs="Courier New"/>
      <w:sz w:val="20"/>
      <w:szCs w:val="20"/>
      <w:lang w:val="x-none" w:eastAsia="ar-SA" w:bidi="ar-SA"/>
    </w:rPr>
  </w:style>
  <w:style w:type="paragraph" w:styleId="2c">
    <w:name w:val="Body Text 2"/>
    <w:basedOn w:val="a"/>
    <w:link w:val="212"/>
    <w:uiPriority w:val="99"/>
    <w:pPr>
      <w:spacing w:after="0" w:line="100" w:lineRule="atLeast"/>
    </w:pPr>
    <w:rPr>
      <w:sz w:val="20"/>
      <w:szCs w:val="20"/>
      <w:lang w:val="x-none"/>
    </w:rPr>
  </w:style>
  <w:style w:type="character" w:customStyle="1" w:styleId="212">
    <w:name w:val="Основной текст 2 Знак1"/>
    <w:link w:val="2c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customStyle="1" w:styleId="aff7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f8">
    <w:name w:val="Signature"/>
    <w:basedOn w:val="a"/>
    <w:link w:val="1f5"/>
    <w:uiPriority w:val="99"/>
    <w:pPr>
      <w:suppressLineNumbers/>
      <w:spacing w:after="0" w:line="100" w:lineRule="atLeast"/>
      <w:ind w:left="4252"/>
    </w:pPr>
    <w:rPr>
      <w:sz w:val="20"/>
      <w:szCs w:val="20"/>
      <w:lang w:val="x-none"/>
    </w:rPr>
  </w:style>
  <w:style w:type="character" w:customStyle="1" w:styleId="1f5">
    <w:name w:val="Подпись Знак1"/>
    <w:link w:val="aff8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38">
    <w:name w:val="Body Text 3"/>
    <w:basedOn w:val="a"/>
    <w:link w:val="310"/>
    <w:uiPriority w:val="99"/>
    <w:pPr>
      <w:spacing w:after="120" w:line="100" w:lineRule="atLeast"/>
    </w:pPr>
    <w:rPr>
      <w:sz w:val="16"/>
      <w:szCs w:val="16"/>
      <w:lang w:val="x-none"/>
    </w:rPr>
  </w:style>
  <w:style w:type="character" w:customStyle="1" w:styleId="310">
    <w:name w:val="Основной текст 3 Знак1"/>
    <w:link w:val="38"/>
    <w:uiPriority w:val="99"/>
    <w:semiHidden/>
    <w:locked/>
    <w:rPr>
      <w:rFonts w:ascii="Calibri" w:eastAsia="SimSun" w:hAnsi="Calibri" w:cs="Calibri"/>
      <w:sz w:val="16"/>
      <w:szCs w:val="16"/>
      <w:lang w:val="x-none" w:eastAsia="ar-SA" w:bidi="ar-SA"/>
    </w:rPr>
  </w:style>
  <w:style w:type="paragraph" w:styleId="aff9">
    <w:name w:val="Normal (Web)"/>
    <w:basedOn w:val="a"/>
    <w:uiPriority w:val="99"/>
    <w:rsid w:val="00F42AB7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f6">
    <w:name w:val="Абзац списка1"/>
    <w:basedOn w:val="a"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styleId="affb">
    <w:name w:val="annotation text"/>
    <w:basedOn w:val="a"/>
    <w:link w:val="1f7"/>
    <w:uiPriority w:val="99"/>
    <w:semiHidden/>
    <w:pPr>
      <w:spacing w:line="100" w:lineRule="atLeast"/>
    </w:pPr>
    <w:rPr>
      <w:sz w:val="20"/>
      <w:szCs w:val="20"/>
      <w:lang w:val="x-none"/>
    </w:rPr>
  </w:style>
  <w:style w:type="character" w:customStyle="1" w:styleId="1f7">
    <w:name w:val="Текст примечания Знак1"/>
    <w:link w:val="affb"/>
    <w:uiPriority w:val="99"/>
    <w:semiHidden/>
    <w:locked/>
    <w:rPr>
      <w:rFonts w:ascii="Calibri" w:eastAsia="SimSun" w:hAnsi="Calibri" w:cs="Calibri"/>
      <w:sz w:val="20"/>
      <w:szCs w:val="20"/>
      <w:lang w:val="x-none" w:eastAsia="ar-SA" w:bidi="ar-SA"/>
    </w:rPr>
  </w:style>
  <w:style w:type="paragraph" w:styleId="affc">
    <w:name w:val="annotation subject"/>
    <w:basedOn w:val="affb"/>
    <w:link w:val="1f8"/>
    <w:uiPriority w:val="99"/>
    <w:semiHidden/>
    <w:rPr>
      <w:b/>
      <w:bCs/>
    </w:rPr>
  </w:style>
  <w:style w:type="character" w:customStyle="1" w:styleId="1f8">
    <w:name w:val="Тема примечания Знак1"/>
    <w:link w:val="affc"/>
    <w:uiPriority w:val="99"/>
    <w:semiHidden/>
    <w:locked/>
    <w:rPr>
      <w:rFonts w:ascii="Calibri" w:eastAsia="SimSun" w:hAnsi="Calibri" w:cs="Calibri"/>
      <w:b/>
      <w:bCs/>
      <w:sz w:val="20"/>
      <w:szCs w:val="20"/>
      <w:lang w:val="x-none" w:eastAsia="ar-SA" w:bidi="ar-SA"/>
    </w:rPr>
  </w:style>
  <w:style w:type="paragraph" w:customStyle="1" w:styleId="1251">
    <w:name w:val="Стиль Без интервала + 125 пт Черный По ширине Первая строка:  1..."/>
    <w:uiPriority w:val="99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d">
    <w:name w:val="caption"/>
    <w:basedOn w:val="a"/>
    <w:uiPriority w:val="99"/>
    <w:qFormat/>
    <w:pPr>
      <w:spacing w:after="0" w:line="216" w:lineRule="auto"/>
      <w:jc w:val="center"/>
    </w:pPr>
    <w:rPr>
      <w:rFonts w:eastAsia="Times New Roman"/>
      <w:b/>
      <w:bCs/>
    </w:rPr>
  </w:style>
  <w:style w:type="paragraph" w:customStyle="1" w:styleId="213">
    <w:name w:val="Основной текст 21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styleId="39">
    <w:name w:val="Body Text Indent 3"/>
    <w:basedOn w:val="a"/>
    <w:link w:val="311"/>
    <w:uiPriority w:val="99"/>
    <w:pPr>
      <w:spacing w:after="120" w:line="100" w:lineRule="atLeast"/>
      <w:ind w:left="283"/>
      <w:jc w:val="center"/>
    </w:pPr>
    <w:rPr>
      <w:sz w:val="16"/>
      <w:szCs w:val="16"/>
      <w:lang w:val="x-none"/>
    </w:rPr>
  </w:style>
  <w:style w:type="character" w:customStyle="1" w:styleId="311">
    <w:name w:val="Основной текст с отступом 3 Знак1"/>
    <w:link w:val="39"/>
    <w:uiPriority w:val="99"/>
    <w:semiHidden/>
    <w:locked/>
    <w:rPr>
      <w:rFonts w:ascii="Calibri" w:eastAsia="SimSun" w:hAnsi="Calibri" w:cs="Calibri"/>
      <w:sz w:val="16"/>
      <w:szCs w:val="16"/>
      <w:lang w:val="x-none" w:eastAsia="ar-SA" w:bidi="ar-SA"/>
    </w:rPr>
  </w:style>
  <w:style w:type="paragraph" w:styleId="affe">
    <w:name w:val="Plain Text"/>
    <w:basedOn w:val="a"/>
    <w:link w:val="1fa"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  <w:lang w:val="x-none"/>
    </w:rPr>
  </w:style>
  <w:style w:type="character" w:customStyle="1" w:styleId="1fa">
    <w:name w:val="Текст Знак1"/>
    <w:link w:val="affe"/>
    <w:uiPriority w:val="99"/>
    <w:semiHidden/>
    <w:locked/>
    <w:rPr>
      <w:rFonts w:ascii="Courier New" w:eastAsia="SimSun" w:hAnsi="Courier New" w:cs="Courier New"/>
      <w:sz w:val="20"/>
      <w:szCs w:val="20"/>
      <w:lang w:val="x-none" w:eastAsia="ar-SA" w:bidi="ar-SA"/>
    </w:rPr>
  </w:style>
  <w:style w:type="paragraph" w:customStyle="1" w:styleId="ConsNormal">
    <w:name w:val="ConsNormal"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b">
    <w:name w:val="Обычный1"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f8"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c">
    <w:name w:val="Стиль1"/>
    <w:basedOn w:val="aff5"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f">
    <w:name w:val="Знак Знак Знак Знак Знак Знак Знак1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99"/>
    <w:qFormat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e">
    <w:name w:val="Body Text First Indent 2"/>
    <w:basedOn w:val="aff5"/>
    <w:link w:val="214"/>
    <w:uiPriority w:val="99"/>
    <w:pPr>
      <w:widowControl w:val="0"/>
      <w:ind w:left="283"/>
    </w:pPr>
  </w:style>
  <w:style w:type="character" w:customStyle="1" w:styleId="214">
    <w:name w:val="Красная строка 2 Знак1"/>
    <w:link w:val="2e"/>
    <w:uiPriority w:val="99"/>
    <w:semiHidden/>
    <w:locked/>
  </w:style>
  <w:style w:type="paragraph" w:customStyle="1" w:styleId="222">
    <w:name w:val="Основной текст 22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rsid w:val="00E212C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Знак Знак Знак Знак"/>
    <w:basedOn w:val="a"/>
    <w:uiPriority w:val="99"/>
    <w:rsid w:val="00070E64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F446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sid w:val="00960F9A"/>
    <w:rPr>
      <w:rFonts w:ascii="Times New Roman" w:hAnsi="Times New Roman"/>
      <w:color w:val="FF0000"/>
      <w:sz w:val="28"/>
    </w:rPr>
  </w:style>
  <w:style w:type="paragraph" w:customStyle="1" w:styleId="bodytext2">
    <w:name w:val="bodytext2"/>
    <w:basedOn w:val="a"/>
    <w:rsid w:val="00A10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Kraftway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АТТО</cp:lastModifiedBy>
  <cp:revision>6</cp:revision>
  <cp:lastPrinted>2024-11-07T11:12:00Z</cp:lastPrinted>
  <dcterms:created xsi:type="dcterms:W3CDTF">2024-10-10T12:56:00Z</dcterms:created>
  <dcterms:modified xsi:type="dcterms:W3CDTF">2024-11-07T11:14:00Z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